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C6443" w14:textId="3F583740" w:rsidR="00182724" w:rsidRDefault="00360832" w:rsidP="004A6E11">
      <w:pPr>
        <w:tabs>
          <w:tab w:val="left" w:pos="8789"/>
        </w:tabs>
        <w:spacing w:before="120" w:after="0"/>
      </w:pPr>
      <w:r>
        <w:rPr>
          <w:noProof/>
          <w:lang w:eastAsia="en-US"/>
        </w:rPr>
        <w:drawing>
          <wp:anchor distT="0" distB="0" distL="114300" distR="114300" simplePos="0" relativeHeight="251593216" behindDoc="0" locked="0" layoutInCell="1" allowOverlap="1" wp14:anchorId="281FD353" wp14:editId="7A4ED060">
            <wp:simplePos x="0" y="0"/>
            <wp:positionH relativeFrom="column">
              <wp:posOffset>43132</wp:posOffset>
            </wp:positionH>
            <wp:positionV relativeFrom="paragraph">
              <wp:posOffset>-189781</wp:posOffset>
            </wp:positionV>
            <wp:extent cx="1447213" cy="1209449"/>
            <wp:effectExtent l="0" t="0" r="635" b="0"/>
            <wp:wrapNone/>
            <wp:docPr id="1040696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1" t="18081" r="12043" b="18292"/>
                    <a:stretch/>
                  </pic:blipFill>
                  <pic:spPr bwMode="auto">
                    <a:xfrm>
                      <a:off x="0" y="0"/>
                      <a:ext cx="1447213" cy="120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8EA" w14:textId="5A8E59AB" w:rsidR="00831721" w:rsidRDefault="00831721" w:rsidP="00831721">
      <w:pPr>
        <w:spacing w:before="120" w:after="0"/>
      </w:pPr>
    </w:p>
    <w:p w14:paraId="5A7463FA" w14:textId="07CB19EB" w:rsidR="006A47E1" w:rsidRDefault="00182724">
      <w:pPr>
        <w:rPr>
          <w:noProof/>
        </w:rPr>
      </w:pPr>
      <w:r>
        <w:rPr>
          <w:noProof/>
        </w:rPr>
        <w:softHyphen/>
      </w:r>
      <w:r>
        <w:rPr>
          <w:noProof/>
        </w:rPr>
        <w:softHyphen/>
      </w:r>
    </w:p>
    <w:p w14:paraId="34CCD76C" w14:textId="27032968" w:rsidR="00182724" w:rsidRDefault="00182724" w:rsidP="00FC64FC">
      <w:pPr>
        <w:spacing w:before="0" w:after="0"/>
        <w:jc w:val="center"/>
        <w:rPr>
          <w:noProof/>
        </w:rPr>
      </w:pPr>
    </w:p>
    <w:p w14:paraId="1E9805BB" w14:textId="3B37D883" w:rsidR="006A47E1" w:rsidRDefault="00182724" w:rsidP="00FC64FC">
      <w:pPr>
        <w:spacing w:before="0" w:after="0"/>
        <w:jc w:val="center"/>
        <w:rPr>
          <w:b/>
          <w:bCs/>
          <w:sz w:val="32"/>
          <w:szCs w:val="24"/>
          <w:u w:val="single"/>
        </w:rPr>
      </w:pPr>
      <w:r w:rsidRPr="0041428F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0560" behindDoc="1" locked="1" layoutInCell="1" allowOverlap="1" wp14:anchorId="5BC7BF10" wp14:editId="0A2F3169">
                <wp:simplePos x="0" y="0"/>
                <wp:positionH relativeFrom="column">
                  <wp:posOffset>2089150</wp:posOffset>
                </wp:positionH>
                <wp:positionV relativeFrom="paragraph">
                  <wp:posOffset>-3921125</wp:posOffset>
                </wp:positionV>
                <wp:extent cx="8247380" cy="3026410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3BA6FA32" id="Graphic 17" o:spid="_x0000_s1026" style="position:absolute;margin-left:164.5pt;margin-top:-308.75pt;width:649.4pt;height:238.3pt;flip:x y;z-index:-251665920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p w14:paraId="67DAEFB2" w14:textId="6F1F7210" w:rsidR="006A47E1" w:rsidRDefault="006A47E1" w:rsidP="00FC64FC">
      <w:pPr>
        <w:spacing w:before="0" w:after="0"/>
        <w:jc w:val="center"/>
        <w:rPr>
          <w:b/>
          <w:bCs/>
          <w:sz w:val="32"/>
          <w:szCs w:val="24"/>
          <w:u w:val="single"/>
        </w:rPr>
      </w:pPr>
    </w:p>
    <w:p w14:paraId="7C5BC7B6" w14:textId="1D4A9EE4" w:rsidR="009756D7" w:rsidRPr="00467FD4" w:rsidRDefault="00FC64FC" w:rsidP="00FC64FC">
      <w:pPr>
        <w:spacing w:before="0" w:after="0"/>
        <w:jc w:val="center"/>
        <w:rPr>
          <w:b/>
          <w:bCs/>
          <w:sz w:val="32"/>
          <w:szCs w:val="24"/>
          <w:u w:val="single"/>
        </w:rPr>
      </w:pPr>
      <w:r w:rsidRPr="00467FD4">
        <w:rPr>
          <w:b/>
          <w:bCs/>
          <w:sz w:val="32"/>
          <w:szCs w:val="24"/>
          <w:u w:val="single"/>
        </w:rPr>
        <w:t>LETTER OF ACCEPTANCE</w:t>
      </w:r>
    </w:p>
    <w:p w14:paraId="0A6CB8A3" w14:textId="051FAB66" w:rsidR="00FC64FC" w:rsidRPr="00467FD4" w:rsidRDefault="00FC64FC" w:rsidP="00467FD4">
      <w:pPr>
        <w:spacing w:before="0" w:after="0"/>
        <w:jc w:val="center"/>
        <w:rPr>
          <w:b/>
          <w:bCs/>
          <w:sz w:val="32"/>
          <w:szCs w:val="24"/>
          <w:u w:val="single"/>
        </w:rPr>
      </w:pPr>
      <w:r w:rsidRPr="00467FD4">
        <w:rPr>
          <w:b/>
          <w:bCs/>
          <w:sz w:val="32"/>
          <w:szCs w:val="24"/>
          <w:u w:val="single"/>
        </w:rPr>
        <w:t>FOR SCIENTIFIC ARTICLES PUBLICATION</w:t>
      </w:r>
    </w:p>
    <w:p w14:paraId="11FC2F4B" w14:textId="1B5D7DBD" w:rsidR="00467FD4" w:rsidRDefault="00467FD4" w:rsidP="00467FD4">
      <w:pPr>
        <w:spacing w:before="0" w:after="0"/>
        <w:jc w:val="center"/>
        <w:rPr>
          <w:rFonts w:ascii="Abadi Extra Light" w:hAnsi="Abadi Extra Light"/>
          <w:sz w:val="22"/>
          <w:szCs w:val="18"/>
        </w:rPr>
      </w:pPr>
      <w:r w:rsidRPr="00467FD4">
        <w:rPr>
          <w:rFonts w:ascii="Abadi Extra Light" w:hAnsi="Abadi Extra Light"/>
          <w:sz w:val="22"/>
          <w:szCs w:val="18"/>
        </w:rPr>
        <w:t>No.</w:t>
      </w:r>
      <w:r w:rsidR="002C25C0">
        <w:rPr>
          <w:rFonts w:ascii="Abadi Extra Light" w:hAnsi="Abadi Extra Light"/>
          <w:sz w:val="22"/>
          <w:szCs w:val="18"/>
        </w:rPr>
        <w:t xml:space="preserve"> </w:t>
      </w:r>
      <w:r w:rsidR="00FA16BD">
        <w:rPr>
          <w:rFonts w:ascii="Abadi Extra Light" w:hAnsi="Abadi Extra Light"/>
          <w:sz w:val="22"/>
          <w:szCs w:val="18"/>
        </w:rPr>
        <w:t>30</w:t>
      </w:r>
      <w:r w:rsidRPr="00467FD4">
        <w:rPr>
          <w:rFonts w:ascii="Abadi Extra Light" w:hAnsi="Abadi Extra Light"/>
          <w:sz w:val="22"/>
          <w:szCs w:val="18"/>
        </w:rPr>
        <w:t>/</w:t>
      </w:r>
      <w:r w:rsidR="000775CD">
        <w:rPr>
          <w:rFonts w:ascii="Abadi Extra Light" w:hAnsi="Abadi Extra Light"/>
          <w:sz w:val="22"/>
          <w:szCs w:val="18"/>
        </w:rPr>
        <w:t>JP</w:t>
      </w:r>
      <w:r w:rsidR="00360832">
        <w:rPr>
          <w:rFonts w:ascii="Abadi Extra Light" w:hAnsi="Abadi Extra Light"/>
          <w:sz w:val="22"/>
          <w:szCs w:val="18"/>
        </w:rPr>
        <w:t>MT</w:t>
      </w:r>
      <w:r w:rsidRPr="00467FD4">
        <w:rPr>
          <w:rFonts w:ascii="Abadi Extra Light" w:hAnsi="Abadi Extra Light"/>
          <w:sz w:val="22"/>
          <w:szCs w:val="18"/>
        </w:rPr>
        <w:t>/LoA/</w:t>
      </w:r>
      <w:r w:rsidR="008D75F0">
        <w:rPr>
          <w:rFonts w:ascii="Abadi Extra Light" w:hAnsi="Abadi Extra Light"/>
          <w:sz w:val="22"/>
          <w:szCs w:val="18"/>
        </w:rPr>
        <w:t>1</w:t>
      </w:r>
      <w:r w:rsidRPr="00467FD4">
        <w:rPr>
          <w:rFonts w:ascii="Abadi Extra Light" w:hAnsi="Abadi Extra Light"/>
          <w:sz w:val="22"/>
          <w:szCs w:val="18"/>
        </w:rPr>
        <w:t>-</w:t>
      </w:r>
      <w:r w:rsidR="008D75F0">
        <w:rPr>
          <w:rFonts w:ascii="Abadi Extra Light" w:hAnsi="Abadi Extra Light"/>
          <w:sz w:val="22"/>
          <w:szCs w:val="18"/>
        </w:rPr>
        <w:t>X</w:t>
      </w:r>
      <w:r w:rsidR="008D75F0" w:rsidRPr="00467FD4">
        <w:rPr>
          <w:rFonts w:ascii="Abadi Extra Light" w:hAnsi="Abadi Extra Light"/>
          <w:sz w:val="22"/>
          <w:szCs w:val="18"/>
        </w:rPr>
        <w:t xml:space="preserve"> </w:t>
      </w:r>
      <w:r w:rsidRPr="00467FD4">
        <w:rPr>
          <w:rFonts w:ascii="Abadi Extra Light" w:hAnsi="Abadi Extra Light"/>
          <w:sz w:val="22"/>
          <w:szCs w:val="18"/>
        </w:rPr>
        <w:t>/20</w:t>
      </w:r>
      <w:r w:rsidR="006D45CD">
        <w:rPr>
          <w:rFonts w:ascii="Abadi Extra Light" w:hAnsi="Abadi Extra Light"/>
          <w:sz w:val="22"/>
          <w:szCs w:val="18"/>
        </w:rPr>
        <w:t>2</w:t>
      </w:r>
      <w:r w:rsidR="008D75F0">
        <w:rPr>
          <w:rFonts w:ascii="Abadi Extra Light" w:hAnsi="Abadi Extra Light"/>
          <w:sz w:val="22"/>
          <w:szCs w:val="18"/>
        </w:rPr>
        <w:t>6</w:t>
      </w:r>
    </w:p>
    <w:p w14:paraId="2DE317F4" w14:textId="53BC5004" w:rsidR="00467FD4" w:rsidRPr="00467FD4" w:rsidRDefault="00467FD4" w:rsidP="00467FD4">
      <w:pPr>
        <w:spacing w:before="0" w:after="0"/>
        <w:jc w:val="center"/>
        <w:rPr>
          <w:rFonts w:ascii="Abadi Extra Light" w:hAnsi="Abadi Extra Light"/>
          <w:sz w:val="22"/>
          <w:szCs w:val="18"/>
        </w:rPr>
      </w:pPr>
    </w:p>
    <w:p w14:paraId="0039922A" w14:textId="0EA855EF" w:rsidR="00A66B18" w:rsidRDefault="009756D7" w:rsidP="00F45479">
      <w:pPr>
        <w:spacing w:before="0" w:after="0" w:line="360" w:lineRule="auto"/>
      </w:pPr>
      <w:r>
        <w:t xml:space="preserve">Chief of Editor </w:t>
      </w:r>
      <w:r w:rsidR="00360832" w:rsidRPr="00360832">
        <w:t>Jurnal Penelitian Multidisiplin Terpadu</w:t>
      </w:r>
      <w:r w:rsidR="00E72081">
        <w:t xml:space="preserve"> </w:t>
      </w:r>
      <w:r w:rsidR="006C2292" w:rsidRPr="006C2292">
        <w:t>(</w:t>
      </w:r>
      <w:r w:rsidR="000775CD">
        <w:t>JP</w:t>
      </w:r>
      <w:r w:rsidR="00360832">
        <w:t>MT</w:t>
      </w:r>
      <w:r w:rsidR="006C2292" w:rsidRPr="006C2292">
        <w:t>)</w:t>
      </w:r>
      <w:r>
        <w:t xml:space="preserve"> has decided that the name article below has been accepted on </w:t>
      </w:r>
      <w:r w:rsidR="000775CD">
        <w:t>JP</w:t>
      </w:r>
      <w:r w:rsidR="00360832">
        <w:t>MT</w:t>
      </w:r>
      <w:r w:rsidR="002B4C75">
        <w:t xml:space="preserve"> and</w:t>
      </w:r>
      <w:r>
        <w:t xml:space="preserve"> will be published in Vol </w:t>
      </w:r>
      <w:r w:rsidR="00C23508">
        <w:t>10</w:t>
      </w:r>
      <w:r>
        <w:t xml:space="preserve"> No </w:t>
      </w:r>
      <w:r w:rsidR="00DC4F5E">
        <w:t>1</w:t>
      </w:r>
      <w:r w:rsidR="00C23508">
        <w:t xml:space="preserve"> </w:t>
      </w:r>
      <w:r>
        <w:t>202</w:t>
      </w:r>
      <w:r w:rsidR="00C23508">
        <w:t>6</w:t>
      </w:r>
      <w:r w:rsidR="002E07BC">
        <w:t>.</w:t>
      </w:r>
    </w:p>
    <w:p w14:paraId="09EFFC7D" w14:textId="12EE5B3E" w:rsidR="00F45479" w:rsidRDefault="00F45479" w:rsidP="00F45479">
      <w:pPr>
        <w:spacing w:before="0" w:after="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7853"/>
      </w:tblGrid>
      <w:tr w:rsidR="009756D7" w:rsidRPr="00C23508" w14:paraId="0A5EA430" w14:textId="77777777" w:rsidTr="003E33A5">
        <w:trPr>
          <w:trHeight w:val="284"/>
        </w:trPr>
        <w:tc>
          <w:tcPr>
            <w:tcW w:w="1893" w:type="dxa"/>
          </w:tcPr>
          <w:p w14:paraId="7F47E4B5" w14:textId="326F703A" w:rsidR="009756D7" w:rsidRPr="005E4C74" w:rsidRDefault="009756D7" w:rsidP="00776FE3">
            <w:pPr>
              <w:spacing w:before="0" w:after="0"/>
              <w:ind w:left="0"/>
              <w:rPr>
                <w:szCs w:val="24"/>
              </w:rPr>
            </w:pPr>
            <w:r w:rsidRPr="005E4C74">
              <w:rPr>
                <w:szCs w:val="24"/>
              </w:rPr>
              <w:t>Author</w:t>
            </w:r>
          </w:p>
        </w:tc>
        <w:tc>
          <w:tcPr>
            <w:tcW w:w="8027" w:type="dxa"/>
            <w:vAlign w:val="center"/>
          </w:tcPr>
          <w:p w14:paraId="15C42306" w14:textId="77777777" w:rsidR="00C55B8C" w:rsidRDefault="00DD77B9" w:rsidP="00A45257">
            <w:pPr>
              <w:spacing w:before="0" w:after="0"/>
              <w:ind w:left="0"/>
              <w:rPr>
                <w:szCs w:val="24"/>
                <w:lang w:val="fi-FI"/>
              </w:rPr>
            </w:pPr>
            <w:r w:rsidRPr="005E4C74">
              <w:rPr>
                <w:szCs w:val="24"/>
                <w:lang w:val="fi-FI"/>
              </w:rPr>
              <w:t>:</w:t>
            </w:r>
            <w:r w:rsidR="00D24366" w:rsidRPr="005E4C74">
              <w:rPr>
                <w:szCs w:val="24"/>
              </w:rPr>
              <w:t xml:space="preserve"> </w:t>
            </w:r>
            <w:r w:rsidR="00C55B8C" w:rsidRPr="00C55B8C">
              <w:rPr>
                <w:szCs w:val="24"/>
                <w:lang w:val="fi-FI"/>
              </w:rPr>
              <w:t>Muhammad Arifin</w:t>
            </w:r>
            <w:r w:rsidR="00C55B8C" w:rsidRPr="00C55B8C">
              <w:rPr>
                <w:szCs w:val="24"/>
                <w:vertAlign w:val="superscript"/>
                <w:lang w:val="fi-FI"/>
              </w:rPr>
              <w:t>1</w:t>
            </w:r>
            <w:r w:rsidR="00C55B8C" w:rsidRPr="00C55B8C">
              <w:rPr>
                <w:szCs w:val="24"/>
                <w:lang w:val="fi-FI"/>
              </w:rPr>
              <w:t>, Satma Nur Fitri</w:t>
            </w:r>
            <w:r w:rsidR="00C55B8C" w:rsidRPr="00C55B8C">
              <w:rPr>
                <w:szCs w:val="24"/>
                <w:vertAlign w:val="superscript"/>
                <w:lang w:val="fi-FI"/>
              </w:rPr>
              <w:t>2</w:t>
            </w:r>
            <w:r w:rsidR="00C55B8C" w:rsidRPr="00C55B8C">
              <w:rPr>
                <w:szCs w:val="24"/>
                <w:lang w:val="fi-FI"/>
              </w:rPr>
              <w:t>, Nabillah Amanda Meizuri</w:t>
            </w:r>
            <w:r w:rsidR="00C55B8C" w:rsidRPr="00C55B8C">
              <w:rPr>
                <w:szCs w:val="24"/>
                <w:vertAlign w:val="superscript"/>
                <w:lang w:val="fi-FI"/>
              </w:rPr>
              <w:t>3</w:t>
            </w:r>
            <w:r w:rsidR="00C55B8C" w:rsidRPr="00C55B8C">
              <w:rPr>
                <w:szCs w:val="24"/>
                <w:lang w:val="fi-FI"/>
              </w:rPr>
              <w:t xml:space="preserve">, </w:t>
            </w:r>
          </w:p>
          <w:p w14:paraId="4ADB9A50" w14:textId="77777777" w:rsidR="00C55B8C" w:rsidRDefault="00C55B8C" w:rsidP="00A45257">
            <w:pPr>
              <w:spacing w:before="0" w:after="0"/>
              <w:ind w:left="0"/>
              <w:rPr>
                <w:szCs w:val="24"/>
                <w:lang w:val="fi-FI"/>
              </w:rPr>
            </w:pPr>
            <w:r>
              <w:rPr>
                <w:szCs w:val="24"/>
                <w:lang w:val="fi-FI"/>
              </w:rPr>
              <w:t xml:space="preserve">  </w:t>
            </w:r>
            <w:r w:rsidRPr="00C55B8C">
              <w:rPr>
                <w:szCs w:val="24"/>
                <w:lang w:val="fi-FI"/>
              </w:rPr>
              <w:t>Nadiratunnisa</w:t>
            </w:r>
            <w:r w:rsidRPr="00C55B8C">
              <w:rPr>
                <w:szCs w:val="24"/>
                <w:vertAlign w:val="superscript"/>
                <w:lang w:val="fi-FI"/>
              </w:rPr>
              <w:t>4</w:t>
            </w:r>
            <w:r w:rsidRPr="00C55B8C">
              <w:rPr>
                <w:szCs w:val="24"/>
                <w:lang w:val="fi-FI"/>
              </w:rPr>
              <w:t>, Chanda Khairun Nisa</w:t>
            </w:r>
            <w:r w:rsidRPr="00C55B8C">
              <w:rPr>
                <w:szCs w:val="24"/>
                <w:vertAlign w:val="superscript"/>
                <w:lang w:val="fi-FI"/>
              </w:rPr>
              <w:t>5</w:t>
            </w:r>
            <w:r w:rsidRPr="00C55B8C">
              <w:rPr>
                <w:szCs w:val="24"/>
                <w:lang w:val="fi-FI"/>
              </w:rPr>
              <w:t>, Muhammad Alfi Nurdin</w:t>
            </w:r>
            <w:r w:rsidRPr="00C55B8C">
              <w:rPr>
                <w:szCs w:val="24"/>
                <w:vertAlign w:val="superscript"/>
                <w:lang w:val="fi-FI"/>
              </w:rPr>
              <w:t>6</w:t>
            </w:r>
            <w:r w:rsidRPr="00C55B8C">
              <w:rPr>
                <w:szCs w:val="24"/>
                <w:lang w:val="fi-FI"/>
              </w:rPr>
              <w:t xml:space="preserve">, </w:t>
            </w:r>
          </w:p>
          <w:p w14:paraId="041DE81F" w14:textId="6E370D2F" w:rsidR="00B66911" w:rsidRPr="005E4C74" w:rsidRDefault="00C55B8C" w:rsidP="00A45257">
            <w:pPr>
              <w:spacing w:before="0" w:after="0"/>
              <w:ind w:left="0"/>
              <w:rPr>
                <w:bCs/>
                <w:szCs w:val="24"/>
                <w:lang w:val="fi-FI"/>
              </w:rPr>
            </w:pPr>
            <w:r>
              <w:rPr>
                <w:szCs w:val="24"/>
                <w:lang w:val="fi-FI"/>
              </w:rPr>
              <w:t xml:space="preserve">  </w:t>
            </w:r>
            <w:r w:rsidRPr="00C55B8C">
              <w:rPr>
                <w:szCs w:val="24"/>
                <w:lang w:val="fi-FI"/>
              </w:rPr>
              <w:t>M. Arda</w:t>
            </w:r>
            <w:r w:rsidRPr="00C55B8C">
              <w:rPr>
                <w:szCs w:val="24"/>
                <w:vertAlign w:val="superscript"/>
                <w:lang w:val="fi-FI"/>
              </w:rPr>
              <w:t>7</w:t>
            </w:r>
            <w:r w:rsidRPr="00C55B8C">
              <w:rPr>
                <w:szCs w:val="24"/>
                <w:lang w:val="fi-FI"/>
              </w:rPr>
              <w:t>, Arbanik</w:t>
            </w:r>
            <w:r w:rsidRPr="00C55B8C">
              <w:rPr>
                <w:szCs w:val="24"/>
                <w:vertAlign w:val="superscript"/>
                <w:lang w:val="fi-FI"/>
              </w:rPr>
              <w:t>8</w:t>
            </w:r>
          </w:p>
        </w:tc>
      </w:tr>
      <w:tr w:rsidR="006F67FF" w:rsidRPr="005E4C74" w14:paraId="671770B1" w14:textId="77777777" w:rsidTr="005D7AF2">
        <w:trPr>
          <w:trHeight w:val="192"/>
        </w:trPr>
        <w:tc>
          <w:tcPr>
            <w:tcW w:w="1893" w:type="dxa"/>
          </w:tcPr>
          <w:p w14:paraId="6BCD7E61" w14:textId="18831AAE" w:rsidR="009756D7" w:rsidRPr="005E4C74" w:rsidRDefault="009756D7" w:rsidP="00776FE3">
            <w:pPr>
              <w:spacing w:before="0" w:after="0"/>
              <w:ind w:left="0"/>
              <w:rPr>
                <w:szCs w:val="24"/>
              </w:rPr>
            </w:pPr>
            <w:r w:rsidRPr="005E4C74">
              <w:rPr>
                <w:szCs w:val="24"/>
              </w:rPr>
              <w:t>Email</w:t>
            </w:r>
          </w:p>
        </w:tc>
        <w:tc>
          <w:tcPr>
            <w:tcW w:w="8027" w:type="dxa"/>
          </w:tcPr>
          <w:p w14:paraId="0BE64FCB" w14:textId="77777777" w:rsidR="00C55B8C" w:rsidRDefault="00BE1688" w:rsidP="00520CAC">
            <w:pPr>
              <w:tabs>
                <w:tab w:val="left" w:pos="4357"/>
              </w:tabs>
              <w:spacing w:before="0" w:after="0"/>
              <w:ind w:left="0"/>
              <w:rPr>
                <w:szCs w:val="24"/>
              </w:rPr>
            </w:pPr>
            <w:r w:rsidRPr="005E4C74">
              <w:rPr>
                <w:szCs w:val="24"/>
              </w:rPr>
              <w:t>:</w:t>
            </w:r>
            <w:r w:rsidR="007E785A">
              <w:t xml:space="preserve"> </w:t>
            </w:r>
            <w:r w:rsidR="00C55B8C" w:rsidRPr="00C55B8C">
              <w:rPr>
                <w:szCs w:val="24"/>
              </w:rPr>
              <w:t>muhammadarifinmf@gmail.com</w:t>
            </w:r>
            <w:r w:rsidR="00C55B8C" w:rsidRPr="00C55B8C">
              <w:rPr>
                <w:szCs w:val="24"/>
                <w:vertAlign w:val="superscript"/>
              </w:rPr>
              <w:t>1</w:t>
            </w:r>
            <w:r w:rsidR="00C55B8C" w:rsidRPr="00C55B8C">
              <w:rPr>
                <w:szCs w:val="24"/>
              </w:rPr>
              <w:t>, satmanurfitri@gmail.com</w:t>
            </w:r>
            <w:r w:rsidR="00C55B8C" w:rsidRPr="00C55B8C">
              <w:rPr>
                <w:szCs w:val="24"/>
                <w:vertAlign w:val="superscript"/>
              </w:rPr>
              <w:t>2</w:t>
            </w:r>
            <w:r w:rsidR="00C55B8C" w:rsidRPr="00C55B8C">
              <w:rPr>
                <w:szCs w:val="24"/>
              </w:rPr>
              <w:t xml:space="preserve">, </w:t>
            </w:r>
          </w:p>
          <w:p w14:paraId="2300F2B0" w14:textId="77777777" w:rsidR="00C55B8C" w:rsidRDefault="00C55B8C" w:rsidP="00520CAC">
            <w:pPr>
              <w:tabs>
                <w:tab w:val="left" w:pos="4357"/>
              </w:tabs>
              <w:spacing w:before="0"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55B8C">
              <w:rPr>
                <w:szCs w:val="24"/>
              </w:rPr>
              <w:t>nabillaamanda324@gmail.com</w:t>
            </w:r>
            <w:r w:rsidRPr="00C55B8C">
              <w:rPr>
                <w:szCs w:val="24"/>
                <w:vertAlign w:val="superscript"/>
              </w:rPr>
              <w:t>3</w:t>
            </w:r>
            <w:r w:rsidRPr="00C55B8C">
              <w:rPr>
                <w:szCs w:val="24"/>
              </w:rPr>
              <w:t>, nadiratunnisa04@gmail.com</w:t>
            </w:r>
            <w:r w:rsidRPr="00C55B8C">
              <w:rPr>
                <w:szCs w:val="24"/>
                <w:vertAlign w:val="superscript"/>
              </w:rPr>
              <w:t>4</w:t>
            </w:r>
            <w:r w:rsidRPr="00C55B8C">
              <w:rPr>
                <w:szCs w:val="24"/>
              </w:rPr>
              <w:t xml:space="preserve">, </w:t>
            </w:r>
          </w:p>
          <w:p w14:paraId="794B59F7" w14:textId="77777777" w:rsidR="00C55B8C" w:rsidRDefault="00C55B8C" w:rsidP="00520CAC">
            <w:pPr>
              <w:tabs>
                <w:tab w:val="left" w:pos="4357"/>
              </w:tabs>
              <w:spacing w:before="0"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55B8C">
              <w:rPr>
                <w:szCs w:val="24"/>
              </w:rPr>
              <w:t>cndakhrns@gmail.com</w:t>
            </w:r>
            <w:r w:rsidRPr="00C55B8C">
              <w:rPr>
                <w:szCs w:val="24"/>
                <w:vertAlign w:val="superscript"/>
              </w:rPr>
              <w:t>5</w:t>
            </w:r>
            <w:r w:rsidRPr="00C55B8C">
              <w:rPr>
                <w:szCs w:val="24"/>
              </w:rPr>
              <w:t>, alfinurdin81@gmail.com</w:t>
            </w:r>
            <w:r w:rsidRPr="00C55B8C">
              <w:rPr>
                <w:szCs w:val="24"/>
                <w:vertAlign w:val="superscript"/>
              </w:rPr>
              <w:t>6</w:t>
            </w:r>
            <w:r w:rsidRPr="00C55B8C">
              <w:rPr>
                <w:szCs w:val="24"/>
              </w:rPr>
              <w:t xml:space="preserve">, </w:t>
            </w:r>
          </w:p>
          <w:p w14:paraId="4576513D" w14:textId="73082D45" w:rsidR="009756D7" w:rsidRPr="005E4C74" w:rsidRDefault="00C55B8C" w:rsidP="00520CAC">
            <w:pPr>
              <w:tabs>
                <w:tab w:val="left" w:pos="4357"/>
              </w:tabs>
              <w:spacing w:before="0"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55B8C">
              <w:rPr>
                <w:szCs w:val="24"/>
              </w:rPr>
              <w:t>ardamuhammad40@gmail.com</w:t>
            </w:r>
            <w:r w:rsidRPr="00C55B8C">
              <w:rPr>
                <w:szCs w:val="24"/>
                <w:vertAlign w:val="superscript"/>
              </w:rPr>
              <w:t>7</w:t>
            </w:r>
            <w:r w:rsidRPr="00C55B8C">
              <w:rPr>
                <w:szCs w:val="24"/>
              </w:rPr>
              <w:t>, arbanik77@gmail.com</w:t>
            </w:r>
            <w:r w:rsidRPr="00C55B8C">
              <w:rPr>
                <w:szCs w:val="24"/>
                <w:vertAlign w:val="superscript"/>
              </w:rPr>
              <w:t>8</w:t>
            </w:r>
          </w:p>
        </w:tc>
      </w:tr>
      <w:tr w:rsidR="009756D7" w:rsidRPr="006B1974" w14:paraId="50E22202" w14:textId="77777777" w:rsidTr="003E33A5">
        <w:trPr>
          <w:trHeight w:val="154"/>
        </w:trPr>
        <w:tc>
          <w:tcPr>
            <w:tcW w:w="1893" w:type="dxa"/>
          </w:tcPr>
          <w:p w14:paraId="094B26D9" w14:textId="19E6E97E" w:rsidR="009756D7" w:rsidRPr="005E4C74" w:rsidRDefault="009756D7" w:rsidP="00776FE3">
            <w:pPr>
              <w:spacing w:before="0" w:after="0"/>
              <w:ind w:left="0"/>
              <w:rPr>
                <w:szCs w:val="24"/>
              </w:rPr>
            </w:pPr>
            <w:r w:rsidRPr="005E4C74">
              <w:rPr>
                <w:szCs w:val="24"/>
              </w:rPr>
              <w:t>Title</w:t>
            </w:r>
          </w:p>
        </w:tc>
        <w:tc>
          <w:tcPr>
            <w:tcW w:w="8027" w:type="dxa"/>
          </w:tcPr>
          <w:p w14:paraId="11E297C6" w14:textId="77777777" w:rsidR="00026979" w:rsidRDefault="0086584C" w:rsidP="008A108C">
            <w:pPr>
              <w:spacing w:before="0" w:after="0"/>
              <w:ind w:left="0"/>
              <w:rPr>
                <w:b/>
                <w:bCs/>
                <w:szCs w:val="24"/>
                <w:lang w:val="sv-SE"/>
              </w:rPr>
            </w:pPr>
            <w:r w:rsidRPr="005E4C74">
              <w:rPr>
                <w:szCs w:val="24"/>
                <w:lang w:val="fi-FI"/>
              </w:rPr>
              <w:t>:</w:t>
            </w:r>
            <w:r w:rsidR="003107CE" w:rsidRPr="005E4C74">
              <w:rPr>
                <w:szCs w:val="24"/>
                <w:lang w:val="fi-FI"/>
              </w:rPr>
              <w:t xml:space="preserve"> </w:t>
            </w:r>
            <w:r w:rsidR="00026979" w:rsidRPr="00026979">
              <w:rPr>
                <w:b/>
                <w:bCs/>
                <w:szCs w:val="24"/>
                <w:lang w:val="sv-SE"/>
              </w:rPr>
              <w:t xml:space="preserve">PERAN PENDIDIKAN AGAMA ISLAM DAN BIMBINGAN KONSELING </w:t>
            </w:r>
            <w:r w:rsidR="00026979">
              <w:rPr>
                <w:b/>
                <w:bCs/>
                <w:szCs w:val="24"/>
                <w:lang w:val="sv-SE"/>
              </w:rPr>
              <w:t xml:space="preserve"> </w:t>
            </w:r>
          </w:p>
          <w:p w14:paraId="6A19CCF5" w14:textId="77777777" w:rsidR="00026979" w:rsidRDefault="00026979" w:rsidP="008A108C">
            <w:pPr>
              <w:spacing w:before="0" w:after="0"/>
              <w:ind w:left="0"/>
              <w:rPr>
                <w:b/>
                <w:bCs/>
                <w:szCs w:val="24"/>
                <w:lang w:val="sv-SE"/>
              </w:rPr>
            </w:pPr>
            <w:r>
              <w:rPr>
                <w:b/>
                <w:bCs/>
                <w:szCs w:val="24"/>
                <w:lang w:val="sv-SE"/>
              </w:rPr>
              <w:t xml:space="preserve">  </w:t>
            </w:r>
            <w:r w:rsidRPr="00026979">
              <w:rPr>
                <w:b/>
                <w:bCs/>
                <w:szCs w:val="24"/>
                <w:lang w:val="sv-SE"/>
              </w:rPr>
              <w:t xml:space="preserve">DALAM MENGATASI PERMASALAHAN ADAB DAN MORAL SISWA DI </w:t>
            </w:r>
            <w:r>
              <w:rPr>
                <w:b/>
                <w:bCs/>
                <w:szCs w:val="24"/>
                <w:lang w:val="sv-SE"/>
              </w:rPr>
              <w:t xml:space="preserve"> </w:t>
            </w:r>
          </w:p>
          <w:p w14:paraId="231DFF91" w14:textId="6ABB4EF8" w:rsidR="009756D7" w:rsidRPr="006B1974" w:rsidRDefault="00026979" w:rsidP="008A108C">
            <w:pPr>
              <w:spacing w:before="0" w:after="0"/>
              <w:ind w:left="0"/>
              <w:rPr>
                <w:b/>
                <w:bCs/>
                <w:szCs w:val="24"/>
                <w:lang w:val="sv-SE"/>
              </w:rPr>
            </w:pPr>
            <w:r>
              <w:rPr>
                <w:b/>
                <w:bCs/>
                <w:szCs w:val="24"/>
                <w:lang w:val="sv-SE"/>
              </w:rPr>
              <w:t xml:space="preserve">  </w:t>
            </w:r>
            <w:r w:rsidRPr="00026979">
              <w:rPr>
                <w:b/>
                <w:bCs/>
                <w:szCs w:val="24"/>
                <w:lang w:val="sv-SE"/>
              </w:rPr>
              <w:t>SDN 086 DESA TEBAT PATAH</w:t>
            </w:r>
            <w:bookmarkStart w:id="0" w:name="_GoBack"/>
            <w:bookmarkEnd w:id="0"/>
          </w:p>
        </w:tc>
      </w:tr>
      <w:tr w:rsidR="009756D7" w:rsidRPr="005E4C74" w14:paraId="653586FB" w14:textId="77777777" w:rsidTr="003E33A5">
        <w:trPr>
          <w:trHeight w:val="285"/>
        </w:trPr>
        <w:tc>
          <w:tcPr>
            <w:tcW w:w="1893" w:type="dxa"/>
          </w:tcPr>
          <w:p w14:paraId="0E3F99BF" w14:textId="36EC940A" w:rsidR="009756D7" w:rsidRPr="005E4C74" w:rsidRDefault="008B00A1" w:rsidP="00776FE3">
            <w:pPr>
              <w:spacing w:before="0" w:after="0"/>
              <w:ind w:left="0"/>
              <w:rPr>
                <w:szCs w:val="24"/>
              </w:rPr>
            </w:pPr>
            <w:r w:rsidRPr="005E4C74">
              <w:rPr>
                <w:szCs w:val="24"/>
              </w:rPr>
              <w:t>Affiliation</w:t>
            </w:r>
          </w:p>
        </w:tc>
        <w:tc>
          <w:tcPr>
            <w:tcW w:w="8027" w:type="dxa"/>
          </w:tcPr>
          <w:p w14:paraId="38F9E0E5" w14:textId="0F01FC16" w:rsidR="009756D7" w:rsidRPr="005E4C74" w:rsidRDefault="00D53049" w:rsidP="00715F29">
            <w:pPr>
              <w:spacing w:before="0" w:after="0"/>
              <w:ind w:left="0"/>
              <w:rPr>
                <w:szCs w:val="24"/>
                <w:lang w:val="fi-FI"/>
              </w:rPr>
            </w:pPr>
            <w:r w:rsidRPr="005E4C74">
              <w:rPr>
                <w:szCs w:val="24"/>
                <w:lang w:val="fi-FI"/>
              </w:rPr>
              <w:t>:</w:t>
            </w:r>
            <w:r w:rsidR="00026979" w:rsidRPr="00026979">
              <w:rPr>
                <w:bCs/>
                <w:szCs w:val="24"/>
                <w:lang w:val="fi-FI"/>
              </w:rPr>
              <w:t xml:space="preserve">  Institut Islam Ma'arif Jambi</w:t>
            </w:r>
          </w:p>
        </w:tc>
      </w:tr>
    </w:tbl>
    <w:p w14:paraId="0DDAFCC8" w14:textId="5B83113A" w:rsidR="00F45479" w:rsidRPr="0088302D" w:rsidRDefault="00F45479" w:rsidP="00F45479">
      <w:pPr>
        <w:spacing w:before="0" w:after="0"/>
        <w:rPr>
          <w:lang w:val="fi-FI"/>
        </w:rPr>
      </w:pPr>
    </w:p>
    <w:p w14:paraId="7E0BC5F6" w14:textId="4602BC34" w:rsidR="009756D7" w:rsidRDefault="009756D7" w:rsidP="00F45479">
      <w:pPr>
        <w:spacing w:before="0" w:after="0" w:line="360" w:lineRule="auto"/>
      </w:pPr>
      <w:r>
        <w:t>Thank you for submitting your article to our journal. We wish you all possible success in the future.</w:t>
      </w:r>
    </w:p>
    <w:p w14:paraId="6ABE44D5" w14:textId="5B9F370B" w:rsidR="00F45479" w:rsidRDefault="00F45479" w:rsidP="00F45479">
      <w:pPr>
        <w:spacing w:before="0" w:after="0"/>
      </w:pPr>
    </w:p>
    <w:p w14:paraId="27C8B5FE" w14:textId="1058B029" w:rsidR="00F45479" w:rsidRPr="00A6783B" w:rsidRDefault="00F45479" w:rsidP="00F45479">
      <w:pPr>
        <w:spacing w:before="0" w:after="0"/>
      </w:pPr>
    </w:p>
    <w:sdt>
      <w:sdtPr>
        <w:id w:val="2139374424"/>
        <w:placeholder>
          <w:docPart w:val="3897CC72668744EC9C0794020AF021AA"/>
        </w:placeholder>
        <w:temporary/>
        <w:showingPlcHdr/>
      </w:sdtPr>
      <w:sdtEndPr/>
      <w:sdtContent>
        <w:p w14:paraId="3BA900B8" w14:textId="77777777" w:rsidR="00A66B18" w:rsidRPr="00E4786A" w:rsidRDefault="00E4786A" w:rsidP="00F45479">
          <w:pPr>
            <w:pStyle w:val="Closing"/>
            <w:spacing w:before="0" w:after="0"/>
          </w:pPr>
          <w:r w:rsidRPr="00E4786A">
            <w:t>Warm regards,</w:t>
          </w:r>
        </w:p>
      </w:sdtContent>
    </w:sdt>
    <w:p w14:paraId="0032CCD5" w14:textId="29F4D526" w:rsidR="00F45479" w:rsidRDefault="00720A58" w:rsidP="00A6783B">
      <w:pPr>
        <w:pStyle w:val="Signature"/>
      </w:pPr>
      <w:r w:rsidRPr="00720A58">
        <w:rPr>
          <w:noProof/>
          <w:lang w:eastAsia="en-US"/>
        </w:rPr>
        <w:drawing>
          <wp:anchor distT="0" distB="0" distL="114300" distR="114300" simplePos="0" relativeHeight="251731968" behindDoc="0" locked="0" layoutInCell="1" allowOverlap="1" wp14:anchorId="30A1D0D9" wp14:editId="42D72B5E">
            <wp:simplePos x="0" y="0"/>
            <wp:positionH relativeFrom="column">
              <wp:posOffset>457200</wp:posOffset>
            </wp:positionH>
            <wp:positionV relativeFrom="paragraph">
              <wp:posOffset>27940</wp:posOffset>
            </wp:positionV>
            <wp:extent cx="1028065" cy="1033683"/>
            <wp:effectExtent l="0" t="0" r="635" b="0"/>
            <wp:wrapNone/>
            <wp:docPr id="227087132" name="Picture 1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87132" name="Picture 1" descr="A qr code with a few square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342" cy="1038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F757D" w14:textId="1FB87BF4" w:rsidR="00F45479" w:rsidRDefault="00F45479" w:rsidP="00A6783B">
      <w:pPr>
        <w:pStyle w:val="Signature"/>
      </w:pPr>
    </w:p>
    <w:p w14:paraId="56CF1B61" w14:textId="6D886422" w:rsidR="00F45479" w:rsidRDefault="00F45479" w:rsidP="00A6783B">
      <w:pPr>
        <w:pStyle w:val="Signature"/>
      </w:pPr>
    </w:p>
    <w:p w14:paraId="3AF7C727" w14:textId="709FD68E" w:rsidR="00F45479" w:rsidRDefault="00F45479" w:rsidP="00A6783B">
      <w:pPr>
        <w:pStyle w:val="Signature"/>
      </w:pPr>
    </w:p>
    <w:p w14:paraId="01C440B8" w14:textId="42EDDD10" w:rsidR="00F45479" w:rsidRDefault="00F45479" w:rsidP="00A6783B">
      <w:pPr>
        <w:pStyle w:val="Signature"/>
      </w:pPr>
    </w:p>
    <w:p w14:paraId="44E927A1" w14:textId="009D379E" w:rsidR="00B44F9A" w:rsidRDefault="00B44F9A" w:rsidP="00A6783B">
      <w:pPr>
        <w:pStyle w:val="Signature"/>
        <w:rPr>
          <w:b w:val="0"/>
          <w:bCs w:val="0"/>
          <w:noProof/>
          <w:color w:val="000000" w:themeColor="text1"/>
        </w:rPr>
      </w:pPr>
    </w:p>
    <w:p w14:paraId="7F991BF3" w14:textId="77777777" w:rsidR="00360832" w:rsidRPr="00360832" w:rsidRDefault="00360832" w:rsidP="00A6783B">
      <w:pPr>
        <w:pStyle w:val="Signature"/>
        <w:rPr>
          <w:noProof/>
          <w:color w:val="000000" w:themeColor="text1"/>
          <w:lang w:eastAsia="en-US"/>
        </w:rPr>
      </w:pPr>
      <w:r w:rsidRPr="00360832">
        <w:rPr>
          <w:noProof/>
          <w:color w:val="000000" w:themeColor="text1"/>
          <w:lang w:eastAsia="en-US"/>
        </w:rPr>
        <w:t xml:space="preserve">Jurnal Penelitian </w:t>
      </w:r>
    </w:p>
    <w:p w14:paraId="37FB6A01" w14:textId="4A782E68" w:rsidR="006C2292" w:rsidRDefault="00360832" w:rsidP="00A6783B">
      <w:pPr>
        <w:pStyle w:val="Signature"/>
        <w:rPr>
          <w:color w:val="000000" w:themeColor="text1"/>
        </w:rPr>
      </w:pPr>
      <w:r w:rsidRPr="00360832">
        <w:rPr>
          <w:noProof/>
          <w:color w:val="000000" w:themeColor="text1"/>
          <w:lang w:eastAsia="en-US"/>
        </w:rPr>
        <w:t>Multidisiplin Terpadu</w:t>
      </w:r>
    </w:p>
    <w:p w14:paraId="5D8D53CE" w14:textId="21EF9341" w:rsidR="00A66B18" w:rsidRDefault="009756D7" w:rsidP="00A6783B">
      <w:pPr>
        <w:pStyle w:val="Signature"/>
        <w:rPr>
          <w:b w:val="0"/>
          <w:bCs w:val="0"/>
          <w:color w:val="000000" w:themeColor="text1"/>
        </w:rPr>
      </w:pPr>
      <w:r w:rsidRPr="009756D7">
        <w:rPr>
          <w:b w:val="0"/>
          <w:bCs w:val="0"/>
          <w:color w:val="000000" w:themeColor="text1"/>
        </w:rPr>
        <w:t>Chief Editor</w:t>
      </w:r>
    </w:p>
    <w:p w14:paraId="507656F4" w14:textId="77777777" w:rsidR="0047585D" w:rsidRDefault="0047585D" w:rsidP="00A6783B">
      <w:pPr>
        <w:pStyle w:val="Signature"/>
        <w:rPr>
          <w:b w:val="0"/>
          <w:bCs w:val="0"/>
          <w:color w:val="000000" w:themeColor="text1"/>
        </w:rPr>
      </w:pPr>
    </w:p>
    <w:p w14:paraId="06F3FFD3" w14:textId="060FC6C5" w:rsidR="0047585D" w:rsidRPr="0041428F" w:rsidRDefault="0047585D" w:rsidP="00A6783B">
      <w:pPr>
        <w:pStyle w:val="Signature"/>
        <w:rPr>
          <w:color w:val="000000" w:themeColor="text1"/>
        </w:rPr>
      </w:pP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731456" behindDoc="0" locked="0" layoutInCell="1" allowOverlap="1" wp14:anchorId="08291252" wp14:editId="6C719EEC">
            <wp:simplePos x="0" y="0"/>
            <wp:positionH relativeFrom="column">
              <wp:posOffset>4147820</wp:posOffset>
            </wp:positionH>
            <wp:positionV relativeFrom="paragraph">
              <wp:posOffset>643890</wp:posOffset>
            </wp:positionV>
            <wp:extent cx="1219200" cy="721995"/>
            <wp:effectExtent l="0" t="0" r="0" b="1905"/>
            <wp:wrapNone/>
            <wp:docPr id="437013749" name="Picture 2" descr="A logo for a science and technology inde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13749" name="Picture 2" descr="A logo for a science and technology inde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712000" behindDoc="1" locked="0" layoutInCell="1" allowOverlap="1" wp14:anchorId="337ED6DD" wp14:editId="1287526B">
            <wp:simplePos x="0" y="0"/>
            <wp:positionH relativeFrom="column">
              <wp:posOffset>3051175</wp:posOffset>
            </wp:positionH>
            <wp:positionV relativeFrom="paragraph">
              <wp:posOffset>986790</wp:posOffset>
            </wp:positionV>
            <wp:extent cx="1004570" cy="574040"/>
            <wp:effectExtent l="0" t="0" r="5080" b="0"/>
            <wp:wrapNone/>
            <wp:docPr id="694238174" name="Picture 15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38174" name="Picture 15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692544" behindDoc="1" locked="0" layoutInCell="1" allowOverlap="1" wp14:anchorId="3F727EF5" wp14:editId="74C3B1C2">
            <wp:simplePos x="0" y="0"/>
            <wp:positionH relativeFrom="column">
              <wp:posOffset>3072130</wp:posOffset>
            </wp:positionH>
            <wp:positionV relativeFrom="paragraph">
              <wp:posOffset>688975</wp:posOffset>
            </wp:positionV>
            <wp:extent cx="798830" cy="298450"/>
            <wp:effectExtent l="0" t="0" r="1270" b="6350"/>
            <wp:wrapNone/>
            <wp:docPr id="2019066495" name="Picture 14" descr="A logo with blue red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66495" name="Picture 14" descr="A logo with blue red and yellow lette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2264" r="13352" b="10366"/>
                    <a:stretch/>
                  </pic:blipFill>
                  <pic:spPr bwMode="auto">
                    <a:xfrm>
                      <a:off x="0" y="0"/>
                      <a:ext cx="79883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673088" behindDoc="1" locked="0" layoutInCell="1" allowOverlap="1" wp14:anchorId="41D75830" wp14:editId="27AB6162">
            <wp:simplePos x="0" y="0"/>
            <wp:positionH relativeFrom="margin">
              <wp:posOffset>508635</wp:posOffset>
            </wp:positionH>
            <wp:positionV relativeFrom="paragraph">
              <wp:posOffset>1049655</wp:posOffset>
            </wp:positionV>
            <wp:extent cx="635635" cy="426720"/>
            <wp:effectExtent l="0" t="0" r="0" b="0"/>
            <wp:wrapNone/>
            <wp:docPr id="1142244976" name="Picture 1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44976" name="Picture 1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652608" behindDoc="1" locked="0" layoutInCell="1" allowOverlap="1" wp14:anchorId="7860896B" wp14:editId="30898B22">
            <wp:simplePos x="0" y="0"/>
            <wp:positionH relativeFrom="column">
              <wp:posOffset>1327150</wp:posOffset>
            </wp:positionH>
            <wp:positionV relativeFrom="paragraph">
              <wp:posOffset>1122680</wp:posOffset>
            </wp:positionV>
            <wp:extent cx="1647825" cy="271145"/>
            <wp:effectExtent l="0" t="0" r="0" b="0"/>
            <wp:wrapNone/>
            <wp:docPr id="1442662493" name="Picture 12" descr="A black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62493" name="Picture 12" descr="A black and green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" t="24004" r="2072" b="29576"/>
                    <a:stretch/>
                  </pic:blipFill>
                  <pic:spPr bwMode="auto">
                    <a:xfrm>
                      <a:off x="0" y="0"/>
                      <a:ext cx="164782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bCs w:val="0"/>
          <w:noProof/>
          <w:color w:val="000000" w:themeColor="text1"/>
          <w:lang w:eastAsia="en-US"/>
        </w:rPr>
        <w:drawing>
          <wp:anchor distT="0" distB="0" distL="114300" distR="114300" simplePos="0" relativeHeight="251633152" behindDoc="1" locked="0" layoutInCell="1" allowOverlap="1" wp14:anchorId="48B382B3" wp14:editId="56986C8F">
            <wp:simplePos x="0" y="0"/>
            <wp:positionH relativeFrom="column">
              <wp:posOffset>1710690</wp:posOffset>
            </wp:positionH>
            <wp:positionV relativeFrom="paragraph">
              <wp:posOffset>711835</wp:posOffset>
            </wp:positionV>
            <wp:extent cx="1201420" cy="278765"/>
            <wp:effectExtent l="0" t="0" r="0" b="6985"/>
            <wp:wrapNone/>
            <wp:docPr id="1975656669" name="Picture 1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56669" name="Picture 1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lang w:eastAsia="en-US"/>
        </w:rPr>
        <w:drawing>
          <wp:anchor distT="0" distB="0" distL="114300" distR="114300" simplePos="0" relativeHeight="251613696" behindDoc="1" locked="0" layoutInCell="1" allowOverlap="1" wp14:anchorId="67984B62" wp14:editId="3B8EA663">
            <wp:simplePos x="0" y="0"/>
            <wp:positionH relativeFrom="column">
              <wp:posOffset>370936</wp:posOffset>
            </wp:positionH>
            <wp:positionV relativeFrom="paragraph">
              <wp:posOffset>560717</wp:posOffset>
            </wp:positionV>
            <wp:extent cx="1295400" cy="615305"/>
            <wp:effectExtent l="0" t="0" r="0" b="0"/>
            <wp:wrapNone/>
            <wp:docPr id="811242914" name="Picture 10" descr="A logo with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42914" name="Picture 10" descr="A logo with orang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85D" w:rsidRPr="0041428F" w:rsidSect="00281CC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92BDF" w14:textId="77777777" w:rsidR="0005225D" w:rsidRDefault="0005225D" w:rsidP="00A66B18">
      <w:pPr>
        <w:spacing w:before="0" w:after="0"/>
      </w:pPr>
      <w:r>
        <w:separator/>
      </w:r>
    </w:p>
  </w:endnote>
  <w:endnote w:type="continuationSeparator" w:id="0">
    <w:p w14:paraId="41DDB5AE" w14:textId="77777777" w:rsidR="0005225D" w:rsidRDefault="0005225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DD0A" w14:textId="77777777" w:rsidR="0005225D" w:rsidRDefault="0005225D" w:rsidP="00A66B18">
      <w:pPr>
        <w:spacing w:before="0" w:after="0"/>
      </w:pPr>
      <w:r>
        <w:separator/>
      </w:r>
    </w:p>
  </w:footnote>
  <w:footnote w:type="continuationSeparator" w:id="0">
    <w:p w14:paraId="4B2D24A6" w14:textId="77777777" w:rsidR="0005225D" w:rsidRDefault="0005225D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D7"/>
    <w:rsid w:val="00001DA6"/>
    <w:rsid w:val="000022EE"/>
    <w:rsid w:val="000024A8"/>
    <w:rsid w:val="0000280B"/>
    <w:rsid w:val="00003A46"/>
    <w:rsid w:val="000041C4"/>
    <w:rsid w:val="00004854"/>
    <w:rsid w:val="0000737C"/>
    <w:rsid w:val="00007954"/>
    <w:rsid w:val="00007C81"/>
    <w:rsid w:val="00007D54"/>
    <w:rsid w:val="00010674"/>
    <w:rsid w:val="00011A0A"/>
    <w:rsid w:val="00013F8D"/>
    <w:rsid w:val="00015C7E"/>
    <w:rsid w:val="00015F90"/>
    <w:rsid w:val="00016064"/>
    <w:rsid w:val="00016F36"/>
    <w:rsid w:val="000173BD"/>
    <w:rsid w:val="00022F7C"/>
    <w:rsid w:val="000230BA"/>
    <w:rsid w:val="00023ABB"/>
    <w:rsid w:val="00024C6D"/>
    <w:rsid w:val="00025105"/>
    <w:rsid w:val="000257BF"/>
    <w:rsid w:val="00026979"/>
    <w:rsid w:val="00026FFC"/>
    <w:rsid w:val="000300BE"/>
    <w:rsid w:val="0003015E"/>
    <w:rsid w:val="00032584"/>
    <w:rsid w:val="00032906"/>
    <w:rsid w:val="00033262"/>
    <w:rsid w:val="00033E54"/>
    <w:rsid w:val="00035588"/>
    <w:rsid w:val="00035809"/>
    <w:rsid w:val="00036FE7"/>
    <w:rsid w:val="00037357"/>
    <w:rsid w:val="000413AE"/>
    <w:rsid w:val="00041617"/>
    <w:rsid w:val="00041DAA"/>
    <w:rsid w:val="00042D0F"/>
    <w:rsid w:val="000431DC"/>
    <w:rsid w:val="000431ED"/>
    <w:rsid w:val="00044B03"/>
    <w:rsid w:val="000455B0"/>
    <w:rsid w:val="00045A45"/>
    <w:rsid w:val="000461E9"/>
    <w:rsid w:val="00050C6E"/>
    <w:rsid w:val="000512FC"/>
    <w:rsid w:val="0005225D"/>
    <w:rsid w:val="00052A97"/>
    <w:rsid w:val="00052D62"/>
    <w:rsid w:val="000532B3"/>
    <w:rsid w:val="00053517"/>
    <w:rsid w:val="000539AF"/>
    <w:rsid w:val="00053AA2"/>
    <w:rsid w:val="00055764"/>
    <w:rsid w:val="00055786"/>
    <w:rsid w:val="00055DC8"/>
    <w:rsid w:val="00056D69"/>
    <w:rsid w:val="0005705C"/>
    <w:rsid w:val="000606BA"/>
    <w:rsid w:val="00060CD4"/>
    <w:rsid w:val="00062827"/>
    <w:rsid w:val="00062EE3"/>
    <w:rsid w:val="00063D72"/>
    <w:rsid w:val="00064CE4"/>
    <w:rsid w:val="00064F5C"/>
    <w:rsid w:val="0006561F"/>
    <w:rsid w:val="00065634"/>
    <w:rsid w:val="000656B2"/>
    <w:rsid w:val="00065A28"/>
    <w:rsid w:val="00065B12"/>
    <w:rsid w:val="00065B39"/>
    <w:rsid w:val="00066AEE"/>
    <w:rsid w:val="00067949"/>
    <w:rsid w:val="00070C68"/>
    <w:rsid w:val="00071391"/>
    <w:rsid w:val="0007151A"/>
    <w:rsid w:val="00071685"/>
    <w:rsid w:val="00072BF4"/>
    <w:rsid w:val="000732B2"/>
    <w:rsid w:val="0007358E"/>
    <w:rsid w:val="00073689"/>
    <w:rsid w:val="000745A2"/>
    <w:rsid w:val="00074D73"/>
    <w:rsid w:val="00074E16"/>
    <w:rsid w:val="0007555E"/>
    <w:rsid w:val="000759FC"/>
    <w:rsid w:val="00075E5F"/>
    <w:rsid w:val="000760C0"/>
    <w:rsid w:val="00076187"/>
    <w:rsid w:val="000775CD"/>
    <w:rsid w:val="00077D32"/>
    <w:rsid w:val="00081211"/>
    <w:rsid w:val="000827FA"/>
    <w:rsid w:val="00082D61"/>
    <w:rsid w:val="00083069"/>
    <w:rsid w:val="0008366F"/>
    <w:rsid w:val="00083BAA"/>
    <w:rsid w:val="00084BCA"/>
    <w:rsid w:val="000853F6"/>
    <w:rsid w:val="00086E49"/>
    <w:rsid w:val="00087B7A"/>
    <w:rsid w:val="00087D76"/>
    <w:rsid w:val="00087F4B"/>
    <w:rsid w:val="000907AD"/>
    <w:rsid w:val="00090B96"/>
    <w:rsid w:val="00092355"/>
    <w:rsid w:val="000923D5"/>
    <w:rsid w:val="000935E1"/>
    <w:rsid w:val="000936B6"/>
    <w:rsid w:val="00093BF3"/>
    <w:rsid w:val="000977D3"/>
    <w:rsid w:val="000A0DA1"/>
    <w:rsid w:val="000A1E02"/>
    <w:rsid w:val="000A266A"/>
    <w:rsid w:val="000A3E53"/>
    <w:rsid w:val="000A5F82"/>
    <w:rsid w:val="000A75D3"/>
    <w:rsid w:val="000B0A70"/>
    <w:rsid w:val="000B188C"/>
    <w:rsid w:val="000B197A"/>
    <w:rsid w:val="000B1F9A"/>
    <w:rsid w:val="000B20DD"/>
    <w:rsid w:val="000B26A6"/>
    <w:rsid w:val="000B2A14"/>
    <w:rsid w:val="000B2B54"/>
    <w:rsid w:val="000B5F3A"/>
    <w:rsid w:val="000B6B9E"/>
    <w:rsid w:val="000B73F2"/>
    <w:rsid w:val="000B73F9"/>
    <w:rsid w:val="000B745F"/>
    <w:rsid w:val="000C01D5"/>
    <w:rsid w:val="000C0794"/>
    <w:rsid w:val="000C1189"/>
    <w:rsid w:val="000C14E9"/>
    <w:rsid w:val="000C1FC1"/>
    <w:rsid w:val="000C2D95"/>
    <w:rsid w:val="000C3198"/>
    <w:rsid w:val="000C3312"/>
    <w:rsid w:val="000C3415"/>
    <w:rsid w:val="000C42F4"/>
    <w:rsid w:val="000C5928"/>
    <w:rsid w:val="000C5D79"/>
    <w:rsid w:val="000C6740"/>
    <w:rsid w:val="000C6E24"/>
    <w:rsid w:val="000C7EB5"/>
    <w:rsid w:val="000D001A"/>
    <w:rsid w:val="000D03FD"/>
    <w:rsid w:val="000D1FED"/>
    <w:rsid w:val="000D20F7"/>
    <w:rsid w:val="000D5073"/>
    <w:rsid w:val="000D6F21"/>
    <w:rsid w:val="000D7D15"/>
    <w:rsid w:val="000E0C47"/>
    <w:rsid w:val="000E2680"/>
    <w:rsid w:val="000E33A6"/>
    <w:rsid w:val="000E40C8"/>
    <w:rsid w:val="000E450E"/>
    <w:rsid w:val="000E638A"/>
    <w:rsid w:val="000E6BD8"/>
    <w:rsid w:val="000E7781"/>
    <w:rsid w:val="000E7AF0"/>
    <w:rsid w:val="000F0418"/>
    <w:rsid w:val="000F0F18"/>
    <w:rsid w:val="000F1311"/>
    <w:rsid w:val="000F15BA"/>
    <w:rsid w:val="000F191F"/>
    <w:rsid w:val="000F1BC9"/>
    <w:rsid w:val="000F23B8"/>
    <w:rsid w:val="000F2A8C"/>
    <w:rsid w:val="000F3B25"/>
    <w:rsid w:val="000F4669"/>
    <w:rsid w:val="000F48C0"/>
    <w:rsid w:val="000F4943"/>
    <w:rsid w:val="000F50DC"/>
    <w:rsid w:val="000F5DD2"/>
    <w:rsid w:val="000F619E"/>
    <w:rsid w:val="000F77A5"/>
    <w:rsid w:val="000F78D5"/>
    <w:rsid w:val="000F7C6B"/>
    <w:rsid w:val="00100509"/>
    <w:rsid w:val="0010137F"/>
    <w:rsid w:val="001019CD"/>
    <w:rsid w:val="00102702"/>
    <w:rsid w:val="00102A52"/>
    <w:rsid w:val="00103A46"/>
    <w:rsid w:val="00103B4A"/>
    <w:rsid w:val="00105494"/>
    <w:rsid w:val="0010606C"/>
    <w:rsid w:val="0010680C"/>
    <w:rsid w:val="00107B6E"/>
    <w:rsid w:val="00110BA8"/>
    <w:rsid w:val="00110F0B"/>
    <w:rsid w:val="00111D61"/>
    <w:rsid w:val="001139C6"/>
    <w:rsid w:val="00113D40"/>
    <w:rsid w:val="00114E93"/>
    <w:rsid w:val="001150D5"/>
    <w:rsid w:val="0011629A"/>
    <w:rsid w:val="00116888"/>
    <w:rsid w:val="001168B3"/>
    <w:rsid w:val="00116A1F"/>
    <w:rsid w:val="0011767A"/>
    <w:rsid w:val="0012028B"/>
    <w:rsid w:val="00120415"/>
    <w:rsid w:val="00120786"/>
    <w:rsid w:val="001207D6"/>
    <w:rsid w:val="00120ADB"/>
    <w:rsid w:val="00122C74"/>
    <w:rsid w:val="00123363"/>
    <w:rsid w:val="00123776"/>
    <w:rsid w:val="00123959"/>
    <w:rsid w:val="00123CFE"/>
    <w:rsid w:val="001243CA"/>
    <w:rsid w:val="001263D4"/>
    <w:rsid w:val="00126A10"/>
    <w:rsid w:val="001271EB"/>
    <w:rsid w:val="00127F93"/>
    <w:rsid w:val="00130D30"/>
    <w:rsid w:val="00131990"/>
    <w:rsid w:val="001326F9"/>
    <w:rsid w:val="00132CF9"/>
    <w:rsid w:val="00134653"/>
    <w:rsid w:val="00134BDF"/>
    <w:rsid w:val="00134C50"/>
    <w:rsid w:val="00135DED"/>
    <w:rsid w:val="00135FD1"/>
    <w:rsid w:val="00136D56"/>
    <w:rsid w:val="00137882"/>
    <w:rsid w:val="00137D9A"/>
    <w:rsid w:val="00140EBB"/>
    <w:rsid w:val="0014125C"/>
    <w:rsid w:val="00141696"/>
    <w:rsid w:val="00141AE9"/>
    <w:rsid w:val="00141F80"/>
    <w:rsid w:val="00142D62"/>
    <w:rsid w:val="00143795"/>
    <w:rsid w:val="00143ABF"/>
    <w:rsid w:val="001453FD"/>
    <w:rsid w:val="0014552E"/>
    <w:rsid w:val="0014559B"/>
    <w:rsid w:val="00146E83"/>
    <w:rsid w:val="001502E3"/>
    <w:rsid w:val="00150418"/>
    <w:rsid w:val="00150974"/>
    <w:rsid w:val="00150E6F"/>
    <w:rsid w:val="00151619"/>
    <w:rsid w:val="001520BB"/>
    <w:rsid w:val="001525B5"/>
    <w:rsid w:val="001525E0"/>
    <w:rsid w:val="00152B0B"/>
    <w:rsid w:val="00152CFA"/>
    <w:rsid w:val="001538DA"/>
    <w:rsid w:val="00154AA4"/>
    <w:rsid w:val="00154AC6"/>
    <w:rsid w:val="00154B63"/>
    <w:rsid w:val="00155AE3"/>
    <w:rsid w:val="00156F47"/>
    <w:rsid w:val="00157178"/>
    <w:rsid w:val="00157947"/>
    <w:rsid w:val="00157B9A"/>
    <w:rsid w:val="001611B0"/>
    <w:rsid w:val="00162927"/>
    <w:rsid w:val="001630C1"/>
    <w:rsid w:val="001635C2"/>
    <w:rsid w:val="001650ED"/>
    <w:rsid w:val="0016525A"/>
    <w:rsid w:val="00165F46"/>
    <w:rsid w:val="00166329"/>
    <w:rsid w:val="001671A0"/>
    <w:rsid w:val="0016722D"/>
    <w:rsid w:val="001679E6"/>
    <w:rsid w:val="00167E11"/>
    <w:rsid w:val="001701BE"/>
    <w:rsid w:val="00170530"/>
    <w:rsid w:val="00170B9E"/>
    <w:rsid w:val="00170C09"/>
    <w:rsid w:val="00171068"/>
    <w:rsid w:val="00171097"/>
    <w:rsid w:val="00171489"/>
    <w:rsid w:val="0017169E"/>
    <w:rsid w:val="001735B7"/>
    <w:rsid w:val="0017477A"/>
    <w:rsid w:val="00174954"/>
    <w:rsid w:val="00175757"/>
    <w:rsid w:val="001762A2"/>
    <w:rsid w:val="001766D6"/>
    <w:rsid w:val="001766E6"/>
    <w:rsid w:val="00176B1C"/>
    <w:rsid w:val="00176FB8"/>
    <w:rsid w:val="00177623"/>
    <w:rsid w:val="00180570"/>
    <w:rsid w:val="001809EF"/>
    <w:rsid w:val="00182724"/>
    <w:rsid w:val="001828E9"/>
    <w:rsid w:val="00182EC3"/>
    <w:rsid w:val="00183429"/>
    <w:rsid w:val="001874D7"/>
    <w:rsid w:val="00187CFE"/>
    <w:rsid w:val="00187F82"/>
    <w:rsid w:val="00190287"/>
    <w:rsid w:val="001903F0"/>
    <w:rsid w:val="00191254"/>
    <w:rsid w:val="00191418"/>
    <w:rsid w:val="00191489"/>
    <w:rsid w:val="001917F5"/>
    <w:rsid w:val="001923E6"/>
    <w:rsid w:val="00192419"/>
    <w:rsid w:val="001926E4"/>
    <w:rsid w:val="00194566"/>
    <w:rsid w:val="001948F9"/>
    <w:rsid w:val="00194EAD"/>
    <w:rsid w:val="0019518D"/>
    <w:rsid w:val="00195BF9"/>
    <w:rsid w:val="00196337"/>
    <w:rsid w:val="00196E50"/>
    <w:rsid w:val="00197A08"/>
    <w:rsid w:val="001A00B2"/>
    <w:rsid w:val="001A0202"/>
    <w:rsid w:val="001A07CE"/>
    <w:rsid w:val="001A1049"/>
    <w:rsid w:val="001A1415"/>
    <w:rsid w:val="001A1818"/>
    <w:rsid w:val="001A1A20"/>
    <w:rsid w:val="001A31B3"/>
    <w:rsid w:val="001A3478"/>
    <w:rsid w:val="001A39C4"/>
    <w:rsid w:val="001A49B5"/>
    <w:rsid w:val="001A4DE5"/>
    <w:rsid w:val="001A4E3B"/>
    <w:rsid w:val="001A5187"/>
    <w:rsid w:val="001A6CC4"/>
    <w:rsid w:val="001B00B3"/>
    <w:rsid w:val="001B419E"/>
    <w:rsid w:val="001B4B9E"/>
    <w:rsid w:val="001B4C46"/>
    <w:rsid w:val="001B60F7"/>
    <w:rsid w:val="001B65CE"/>
    <w:rsid w:val="001B69C4"/>
    <w:rsid w:val="001B72D3"/>
    <w:rsid w:val="001B79A7"/>
    <w:rsid w:val="001B7D7B"/>
    <w:rsid w:val="001C0668"/>
    <w:rsid w:val="001C0FCE"/>
    <w:rsid w:val="001C126F"/>
    <w:rsid w:val="001C16C5"/>
    <w:rsid w:val="001C270D"/>
    <w:rsid w:val="001C3114"/>
    <w:rsid w:val="001C32CE"/>
    <w:rsid w:val="001C348B"/>
    <w:rsid w:val="001C368D"/>
    <w:rsid w:val="001C3C09"/>
    <w:rsid w:val="001C4C3E"/>
    <w:rsid w:val="001C4D12"/>
    <w:rsid w:val="001C7083"/>
    <w:rsid w:val="001C71B4"/>
    <w:rsid w:val="001C71E3"/>
    <w:rsid w:val="001D127B"/>
    <w:rsid w:val="001D16E6"/>
    <w:rsid w:val="001D1AB7"/>
    <w:rsid w:val="001D26D6"/>
    <w:rsid w:val="001D3A2F"/>
    <w:rsid w:val="001D3B54"/>
    <w:rsid w:val="001D3E95"/>
    <w:rsid w:val="001D51A3"/>
    <w:rsid w:val="001D5642"/>
    <w:rsid w:val="001D6F50"/>
    <w:rsid w:val="001D7A93"/>
    <w:rsid w:val="001E0A1B"/>
    <w:rsid w:val="001E13FF"/>
    <w:rsid w:val="001E2320"/>
    <w:rsid w:val="001E2E95"/>
    <w:rsid w:val="001E34D4"/>
    <w:rsid w:val="001E431F"/>
    <w:rsid w:val="001E49C3"/>
    <w:rsid w:val="001E4A1C"/>
    <w:rsid w:val="001E5183"/>
    <w:rsid w:val="001E5ABA"/>
    <w:rsid w:val="001E6E82"/>
    <w:rsid w:val="001E6EF1"/>
    <w:rsid w:val="001E6FFB"/>
    <w:rsid w:val="001E70DB"/>
    <w:rsid w:val="001F053B"/>
    <w:rsid w:val="001F251B"/>
    <w:rsid w:val="001F28CC"/>
    <w:rsid w:val="001F2AD4"/>
    <w:rsid w:val="001F44CF"/>
    <w:rsid w:val="001F4CF0"/>
    <w:rsid w:val="001F4DBA"/>
    <w:rsid w:val="001F59FD"/>
    <w:rsid w:val="001F6488"/>
    <w:rsid w:val="001F7497"/>
    <w:rsid w:val="001F7AB7"/>
    <w:rsid w:val="00200DDE"/>
    <w:rsid w:val="002011B6"/>
    <w:rsid w:val="0020231E"/>
    <w:rsid w:val="00202790"/>
    <w:rsid w:val="00202D85"/>
    <w:rsid w:val="0020377B"/>
    <w:rsid w:val="00203A38"/>
    <w:rsid w:val="00203FD0"/>
    <w:rsid w:val="0020416F"/>
    <w:rsid w:val="00204631"/>
    <w:rsid w:val="00204A8B"/>
    <w:rsid w:val="00204BFC"/>
    <w:rsid w:val="00204C92"/>
    <w:rsid w:val="00205480"/>
    <w:rsid w:val="00205BF1"/>
    <w:rsid w:val="00206972"/>
    <w:rsid w:val="00206E41"/>
    <w:rsid w:val="002078CE"/>
    <w:rsid w:val="00207A26"/>
    <w:rsid w:val="00207E32"/>
    <w:rsid w:val="00210886"/>
    <w:rsid w:val="00210CDB"/>
    <w:rsid w:val="002113B4"/>
    <w:rsid w:val="00211E15"/>
    <w:rsid w:val="00212114"/>
    <w:rsid w:val="002129A9"/>
    <w:rsid w:val="00212AC4"/>
    <w:rsid w:val="002131FE"/>
    <w:rsid w:val="0021330C"/>
    <w:rsid w:val="00214E28"/>
    <w:rsid w:val="00214E51"/>
    <w:rsid w:val="00215E36"/>
    <w:rsid w:val="002166AE"/>
    <w:rsid w:val="002169DE"/>
    <w:rsid w:val="00217402"/>
    <w:rsid w:val="00217BC2"/>
    <w:rsid w:val="00217C14"/>
    <w:rsid w:val="00220A88"/>
    <w:rsid w:val="00220E5B"/>
    <w:rsid w:val="00221104"/>
    <w:rsid w:val="002212B8"/>
    <w:rsid w:val="002215F3"/>
    <w:rsid w:val="00221660"/>
    <w:rsid w:val="00221B2C"/>
    <w:rsid w:val="002221C7"/>
    <w:rsid w:val="00223ABE"/>
    <w:rsid w:val="00223B22"/>
    <w:rsid w:val="002259B7"/>
    <w:rsid w:val="00225C8A"/>
    <w:rsid w:val="0022601F"/>
    <w:rsid w:val="00226C87"/>
    <w:rsid w:val="00226C8C"/>
    <w:rsid w:val="00226FD6"/>
    <w:rsid w:val="00230242"/>
    <w:rsid w:val="00230868"/>
    <w:rsid w:val="00230DEC"/>
    <w:rsid w:val="00231139"/>
    <w:rsid w:val="00233E5D"/>
    <w:rsid w:val="002340EA"/>
    <w:rsid w:val="00234A2C"/>
    <w:rsid w:val="002357CB"/>
    <w:rsid w:val="00235B36"/>
    <w:rsid w:val="00240294"/>
    <w:rsid w:val="0024046C"/>
    <w:rsid w:val="00240854"/>
    <w:rsid w:val="00240D40"/>
    <w:rsid w:val="002415EC"/>
    <w:rsid w:val="002415F5"/>
    <w:rsid w:val="002419F8"/>
    <w:rsid w:val="00242061"/>
    <w:rsid w:val="002421A0"/>
    <w:rsid w:val="00243349"/>
    <w:rsid w:val="00243869"/>
    <w:rsid w:val="00243A96"/>
    <w:rsid w:val="002441D0"/>
    <w:rsid w:val="00244695"/>
    <w:rsid w:val="00244F47"/>
    <w:rsid w:val="00245FC4"/>
    <w:rsid w:val="00247971"/>
    <w:rsid w:val="00247AF6"/>
    <w:rsid w:val="00250CAA"/>
    <w:rsid w:val="00251EE0"/>
    <w:rsid w:val="00253749"/>
    <w:rsid w:val="002537CA"/>
    <w:rsid w:val="002538EC"/>
    <w:rsid w:val="00253921"/>
    <w:rsid w:val="00253C4A"/>
    <w:rsid w:val="00255408"/>
    <w:rsid w:val="00256CF2"/>
    <w:rsid w:val="0025718D"/>
    <w:rsid w:val="0025738D"/>
    <w:rsid w:val="00257A09"/>
    <w:rsid w:val="0026026A"/>
    <w:rsid w:val="00260950"/>
    <w:rsid w:val="0026107C"/>
    <w:rsid w:val="0026175A"/>
    <w:rsid w:val="002620CF"/>
    <w:rsid w:val="0026264F"/>
    <w:rsid w:val="002630D2"/>
    <w:rsid w:val="002638AD"/>
    <w:rsid w:val="002638DF"/>
    <w:rsid w:val="00263FE7"/>
    <w:rsid w:val="002640FB"/>
    <w:rsid w:val="00264A42"/>
    <w:rsid w:val="00264C75"/>
    <w:rsid w:val="00265179"/>
    <w:rsid w:val="00265C43"/>
    <w:rsid w:val="00267A64"/>
    <w:rsid w:val="00272C01"/>
    <w:rsid w:val="00272C96"/>
    <w:rsid w:val="002731D0"/>
    <w:rsid w:val="00273CDA"/>
    <w:rsid w:val="00274E13"/>
    <w:rsid w:val="0027619C"/>
    <w:rsid w:val="00276C07"/>
    <w:rsid w:val="00277E66"/>
    <w:rsid w:val="00277F01"/>
    <w:rsid w:val="00281C1D"/>
    <w:rsid w:val="00281CCC"/>
    <w:rsid w:val="00281D98"/>
    <w:rsid w:val="002827A8"/>
    <w:rsid w:val="00283377"/>
    <w:rsid w:val="00283735"/>
    <w:rsid w:val="0028380A"/>
    <w:rsid w:val="002845EC"/>
    <w:rsid w:val="00285A61"/>
    <w:rsid w:val="00286EDF"/>
    <w:rsid w:val="00287298"/>
    <w:rsid w:val="00290DB1"/>
    <w:rsid w:val="00290E79"/>
    <w:rsid w:val="00290F87"/>
    <w:rsid w:val="0029149B"/>
    <w:rsid w:val="00291665"/>
    <w:rsid w:val="00292A7B"/>
    <w:rsid w:val="00293695"/>
    <w:rsid w:val="002943C5"/>
    <w:rsid w:val="00294884"/>
    <w:rsid w:val="00294D50"/>
    <w:rsid w:val="00295BFB"/>
    <w:rsid w:val="00296772"/>
    <w:rsid w:val="002967ED"/>
    <w:rsid w:val="00296B5C"/>
    <w:rsid w:val="0029739A"/>
    <w:rsid w:val="00297E60"/>
    <w:rsid w:val="002A11FD"/>
    <w:rsid w:val="002A168B"/>
    <w:rsid w:val="002A2144"/>
    <w:rsid w:val="002A2684"/>
    <w:rsid w:val="002A27E5"/>
    <w:rsid w:val="002A28DE"/>
    <w:rsid w:val="002A292E"/>
    <w:rsid w:val="002A2FFA"/>
    <w:rsid w:val="002A3B9D"/>
    <w:rsid w:val="002A418A"/>
    <w:rsid w:val="002A484E"/>
    <w:rsid w:val="002A4FB6"/>
    <w:rsid w:val="002A7634"/>
    <w:rsid w:val="002B1A19"/>
    <w:rsid w:val="002B1AC7"/>
    <w:rsid w:val="002B3358"/>
    <w:rsid w:val="002B4C75"/>
    <w:rsid w:val="002B572F"/>
    <w:rsid w:val="002B5B1B"/>
    <w:rsid w:val="002B5CD4"/>
    <w:rsid w:val="002B646D"/>
    <w:rsid w:val="002B65AB"/>
    <w:rsid w:val="002B7995"/>
    <w:rsid w:val="002C0B27"/>
    <w:rsid w:val="002C0F26"/>
    <w:rsid w:val="002C23D8"/>
    <w:rsid w:val="002C25C0"/>
    <w:rsid w:val="002C2AC5"/>
    <w:rsid w:val="002C2C22"/>
    <w:rsid w:val="002C47EA"/>
    <w:rsid w:val="002C4E08"/>
    <w:rsid w:val="002C75CA"/>
    <w:rsid w:val="002C77F3"/>
    <w:rsid w:val="002D0205"/>
    <w:rsid w:val="002D1091"/>
    <w:rsid w:val="002D2460"/>
    <w:rsid w:val="002D2862"/>
    <w:rsid w:val="002D3017"/>
    <w:rsid w:val="002D41E1"/>
    <w:rsid w:val="002D451E"/>
    <w:rsid w:val="002D48B4"/>
    <w:rsid w:val="002D510B"/>
    <w:rsid w:val="002D5976"/>
    <w:rsid w:val="002D607E"/>
    <w:rsid w:val="002D61A4"/>
    <w:rsid w:val="002D6C09"/>
    <w:rsid w:val="002D730E"/>
    <w:rsid w:val="002D74D2"/>
    <w:rsid w:val="002E07BC"/>
    <w:rsid w:val="002E1854"/>
    <w:rsid w:val="002E26CE"/>
    <w:rsid w:val="002E2A4D"/>
    <w:rsid w:val="002E3361"/>
    <w:rsid w:val="002E41BC"/>
    <w:rsid w:val="002E4BE1"/>
    <w:rsid w:val="002E542E"/>
    <w:rsid w:val="002E62CC"/>
    <w:rsid w:val="002E6A60"/>
    <w:rsid w:val="002E6D70"/>
    <w:rsid w:val="002E78A2"/>
    <w:rsid w:val="002F0713"/>
    <w:rsid w:val="002F1084"/>
    <w:rsid w:val="002F1A3C"/>
    <w:rsid w:val="002F2328"/>
    <w:rsid w:val="002F25C6"/>
    <w:rsid w:val="002F2BF2"/>
    <w:rsid w:val="002F2E1C"/>
    <w:rsid w:val="002F2EDB"/>
    <w:rsid w:val="002F4742"/>
    <w:rsid w:val="002F4815"/>
    <w:rsid w:val="002F4B59"/>
    <w:rsid w:val="002F64D8"/>
    <w:rsid w:val="003004CF"/>
    <w:rsid w:val="00302348"/>
    <w:rsid w:val="00302556"/>
    <w:rsid w:val="00302A26"/>
    <w:rsid w:val="00303110"/>
    <w:rsid w:val="00303D96"/>
    <w:rsid w:val="00304E91"/>
    <w:rsid w:val="00304F47"/>
    <w:rsid w:val="003052B3"/>
    <w:rsid w:val="00305968"/>
    <w:rsid w:val="00305F05"/>
    <w:rsid w:val="00306169"/>
    <w:rsid w:val="00306EE1"/>
    <w:rsid w:val="003073E6"/>
    <w:rsid w:val="00307A98"/>
    <w:rsid w:val="00307AD6"/>
    <w:rsid w:val="00307FDA"/>
    <w:rsid w:val="0031057F"/>
    <w:rsid w:val="00310629"/>
    <w:rsid w:val="003107CE"/>
    <w:rsid w:val="0031093B"/>
    <w:rsid w:val="003109B7"/>
    <w:rsid w:val="00310D0F"/>
    <w:rsid w:val="00311CA1"/>
    <w:rsid w:val="00311E3C"/>
    <w:rsid w:val="00312548"/>
    <w:rsid w:val="00312FDE"/>
    <w:rsid w:val="003130E2"/>
    <w:rsid w:val="00313826"/>
    <w:rsid w:val="00313870"/>
    <w:rsid w:val="0031562D"/>
    <w:rsid w:val="00315831"/>
    <w:rsid w:val="00316A97"/>
    <w:rsid w:val="0031721A"/>
    <w:rsid w:val="00317FCE"/>
    <w:rsid w:val="003205E4"/>
    <w:rsid w:val="00320A7B"/>
    <w:rsid w:val="00323080"/>
    <w:rsid w:val="00325FAA"/>
    <w:rsid w:val="00326E24"/>
    <w:rsid w:val="003310E3"/>
    <w:rsid w:val="00331863"/>
    <w:rsid w:val="00332B9F"/>
    <w:rsid w:val="00333480"/>
    <w:rsid w:val="003335D1"/>
    <w:rsid w:val="00334B6E"/>
    <w:rsid w:val="00335219"/>
    <w:rsid w:val="003354FF"/>
    <w:rsid w:val="00335B72"/>
    <w:rsid w:val="00336EFB"/>
    <w:rsid w:val="00337691"/>
    <w:rsid w:val="003422FB"/>
    <w:rsid w:val="00343B34"/>
    <w:rsid w:val="00343E73"/>
    <w:rsid w:val="003451BC"/>
    <w:rsid w:val="003466E6"/>
    <w:rsid w:val="003472C2"/>
    <w:rsid w:val="0034738D"/>
    <w:rsid w:val="0034767F"/>
    <w:rsid w:val="00350617"/>
    <w:rsid w:val="00350CB4"/>
    <w:rsid w:val="003525D0"/>
    <w:rsid w:val="00352B81"/>
    <w:rsid w:val="00354DB8"/>
    <w:rsid w:val="003557D5"/>
    <w:rsid w:val="00355B14"/>
    <w:rsid w:val="00355D6D"/>
    <w:rsid w:val="0035618B"/>
    <w:rsid w:val="003564C7"/>
    <w:rsid w:val="00356715"/>
    <w:rsid w:val="00357567"/>
    <w:rsid w:val="00360832"/>
    <w:rsid w:val="003613BF"/>
    <w:rsid w:val="00361C5C"/>
    <w:rsid w:val="003623A5"/>
    <w:rsid w:val="003633EE"/>
    <w:rsid w:val="0036396C"/>
    <w:rsid w:val="003655A5"/>
    <w:rsid w:val="00365729"/>
    <w:rsid w:val="003658B0"/>
    <w:rsid w:val="0037002A"/>
    <w:rsid w:val="003706AB"/>
    <w:rsid w:val="0037168B"/>
    <w:rsid w:val="00371931"/>
    <w:rsid w:val="00372C8F"/>
    <w:rsid w:val="00373149"/>
    <w:rsid w:val="003731C2"/>
    <w:rsid w:val="0038020E"/>
    <w:rsid w:val="003803C2"/>
    <w:rsid w:val="00381A8E"/>
    <w:rsid w:val="00381D28"/>
    <w:rsid w:val="00382436"/>
    <w:rsid w:val="0038338F"/>
    <w:rsid w:val="0038370B"/>
    <w:rsid w:val="0038398D"/>
    <w:rsid w:val="00383A6C"/>
    <w:rsid w:val="00384ABC"/>
    <w:rsid w:val="00386085"/>
    <w:rsid w:val="003863BD"/>
    <w:rsid w:val="003868B2"/>
    <w:rsid w:val="00386F86"/>
    <w:rsid w:val="003870D5"/>
    <w:rsid w:val="00387163"/>
    <w:rsid w:val="003876D6"/>
    <w:rsid w:val="00390092"/>
    <w:rsid w:val="003906E6"/>
    <w:rsid w:val="00390962"/>
    <w:rsid w:val="00390F1A"/>
    <w:rsid w:val="00391372"/>
    <w:rsid w:val="00391FE9"/>
    <w:rsid w:val="003928C8"/>
    <w:rsid w:val="00394757"/>
    <w:rsid w:val="00394E0E"/>
    <w:rsid w:val="00395B69"/>
    <w:rsid w:val="00396487"/>
    <w:rsid w:val="003A0150"/>
    <w:rsid w:val="003A033F"/>
    <w:rsid w:val="003A05FE"/>
    <w:rsid w:val="003A1AA9"/>
    <w:rsid w:val="003A24DE"/>
    <w:rsid w:val="003A28E8"/>
    <w:rsid w:val="003A5ABB"/>
    <w:rsid w:val="003A62F3"/>
    <w:rsid w:val="003A6B49"/>
    <w:rsid w:val="003A73EC"/>
    <w:rsid w:val="003A7A82"/>
    <w:rsid w:val="003A7C4D"/>
    <w:rsid w:val="003A7EF1"/>
    <w:rsid w:val="003B0CB0"/>
    <w:rsid w:val="003B102B"/>
    <w:rsid w:val="003B1321"/>
    <w:rsid w:val="003B265F"/>
    <w:rsid w:val="003B2C60"/>
    <w:rsid w:val="003B2E56"/>
    <w:rsid w:val="003B40F4"/>
    <w:rsid w:val="003B4C0E"/>
    <w:rsid w:val="003B5360"/>
    <w:rsid w:val="003B573B"/>
    <w:rsid w:val="003B665B"/>
    <w:rsid w:val="003B6672"/>
    <w:rsid w:val="003B7550"/>
    <w:rsid w:val="003C05C1"/>
    <w:rsid w:val="003C08B3"/>
    <w:rsid w:val="003C1D61"/>
    <w:rsid w:val="003C2A2B"/>
    <w:rsid w:val="003C3229"/>
    <w:rsid w:val="003C3806"/>
    <w:rsid w:val="003C448F"/>
    <w:rsid w:val="003C4FE3"/>
    <w:rsid w:val="003C650B"/>
    <w:rsid w:val="003C6D91"/>
    <w:rsid w:val="003C6DD7"/>
    <w:rsid w:val="003C6E7B"/>
    <w:rsid w:val="003C7408"/>
    <w:rsid w:val="003C7845"/>
    <w:rsid w:val="003D0A82"/>
    <w:rsid w:val="003D1326"/>
    <w:rsid w:val="003D2349"/>
    <w:rsid w:val="003D23F6"/>
    <w:rsid w:val="003D2A7A"/>
    <w:rsid w:val="003D2CAF"/>
    <w:rsid w:val="003D3022"/>
    <w:rsid w:val="003D426F"/>
    <w:rsid w:val="003D645F"/>
    <w:rsid w:val="003D6E61"/>
    <w:rsid w:val="003D7B08"/>
    <w:rsid w:val="003E01F5"/>
    <w:rsid w:val="003E0317"/>
    <w:rsid w:val="003E0535"/>
    <w:rsid w:val="003E0A50"/>
    <w:rsid w:val="003E1D16"/>
    <w:rsid w:val="003E2473"/>
    <w:rsid w:val="003E24DF"/>
    <w:rsid w:val="003E2662"/>
    <w:rsid w:val="003E2C6E"/>
    <w:rsid w:val="003E32B2"/>
    <w:rsid w:val="003E33A5"/>
    <w:rsid w:val="003E3A16"/>
    <w:rsid w:val="003E3EA7"/>
    <w:rsid w:val="003E451D"/>
    <w:rsid w:val="003E6701"/>
    <w:rsid w:val="003E6707"/>
    <w:rsid w:val="003E6925"/>
    <w:rsid w:val="003E6F9E"/>
    <w:rsid w:val="003E70CF"/>
    <w:rsid w:val="003E7422"/>
    <w:rsid w:val="003F1903"/>
    <w:rsid w:val="003F3D8D"/>
    <w:rsid w:val="003F3E43"/>
    <w:rsid w:val="003F553F"/>
    <w:rsid w:val="003F57A8"/>
    <w:rsid w:val="003F60D5"/>
    <w:rsid w:val="003F6588"/>
    <w:rsid w:val="003F6E50"/>
    <w:rsid w:val="00401095"/>
    <w:rsid w:val="004012C4"/>
    <w:rsid w:val="00401C44"/>
    <w:rsid w:val="00401E71"/>
    <w:rsid w:val="00402A3E"/>
    <w:rsid w:val="00403430"/>
    <w:rsid w:val="00404386"/>
    <w:rsid w:val="004043BE"/>
    <w:rsid w:val="00405E15"/>
    <w:rsid w:val="00406408"/>
    <w:rsid w:val="00406FDE"/>
    <w:rsid w:val="004070B7"/>
    <w:rsid w:val="00407BE2"/>
    <w:rsid w:val="00411413"/>
    <w:rsid w:val="00412258"/>
    <w:rsid w:val="0041428F"/>
    <w:rsid w:val="00414435"/>
    <w:rsid w:val="00414583"/>
    <w:rsid w:val="00414CD1"/>
    <w:rsid w:val="004164DC"/>
    <w:rsid w:val="00416B57"/>
    <w:rsid w:val="0041715D"/>
    <w:rsid w:val="004206E4"/>
    <w:rsid w:val="00420EFB"/>
    <w:rsid w:val="00421956"/>
    <w:rsid w:val="00422134"/>
    <w:rsid w:val="00422F3F"/>
    <w:rsid w:val="00425DA1"/>
    <w:rsid w:val="00426A14"/>
    <w:rsid w:val="00426E69"/>
    <w:rsid w:val="004316F9"/>
    <w:rsid w:val="00431814"/>
    <w:rsid w:val="0043290B"/>
    <w:rsid w:val="00433493"/>
    <w:rsid w:val="00433898"/>
    <w:rsid w:val="00434629"/>
    <w:rsid w:val="00434F97"/>
    <w:rsid w:val="004356A9"/>
    <w:rsid w:val="00436026"/>
    <w:rsid w:val="004370E7"/>
    <w:rsid w:val="0043745C"/>
    <w:rsid w:val="00437710"/>
    <w:rsid w:val="004379CC"/>
    <w:rsid w:val="00441D8F"/>
    <w:rsid w:val="00442203"/>
    <w:rsid w:val="00442AF5"/>
    <w:rsid w:val="004439A8"/>
    <w:rsid w:val="00443E3D"/>
    <w:rsid w:val="0044414F"/>
    <w:rsid w:val="00446239"/>
    <w:rsid w:val="00446BDB"/>
    <w:rsid w:val="00450D32"/>
    <w:rsid w:val="004519C4"/>
    <w:rsid w:val="00452AFA"/>
    <w:rsid w:val="00452B37"/>
    <w:rsid w:val="0045318C"/>
    <w:rsid w:val="00454E1B"/>
    <w:rsid w:val="00455F8B"/>
    <w:rsid w:val="0045659F"/>
    <w:rsid w:val="00457C06"/>
    <w:rsid w:val="0046072A"/>
    <w:rsid w:val="00462305"/>
    <w:rsid w:val="004628F8"/>
    <w:rsid w:val="00462D9E"/>
    <w:rsid w:val="00462E9C"/>
    <w:rsid w:val="00463A54"/>
    <w:rsid w:val="0046466A"/>
    <w:rsid w:val="004648DF"/>
    <w:rsid w:val="00465C98"/>
    <w:rsid w:val="00466349"/>
    <w:rsid w:val="00466A07"/>
    <w:rsid w:val="00467FD4"/>
    <w:rsid w:val="0047077A"/>
    <w:rsid w:val="00470CDE"/>
    <w:rsid w:val="0047305B"/>
    <w:rsid w:val="00473C0F"/>
    <w:rsid w:val="004740D8"/>
    <w:rsid w:val="004747FA"/>
    <w:rsid w:val="0047585D"/>
    <w:rsid w:val="00476E48"/>
    <w:rsid w:val="004770C1"/>
    <w:rsid w:val="0048027C"/>
    <w:rsid w:val="00484CD3"/>
    <w:rsid w:val="00485043"/>
    <w:rsid w:val="0048683C"/>
    <w:rsid w:val="00490DF1"/>
    <w:rsid w:val="0049244F"/>
    <w:rsid w:val="00492996"/>
    <w:rsid w:val="00492E84"/>
    <w:rsid w:val="00493B31"/>
    <w:rsid w:val="00493E63"/>
    <w:rsid w:val="004941D6"/>
    <w:rsid w:val="00494397"/>
    <w:rsid w:val="00494A58"/>
    <w:rsid w:val="00494B1A"/>
    <w:rsid w:val="00496924"/>
    <w:rsid w:val="00496A93"/>
    <w:rsid w:val="004A02FB"/>
    <w:rsid w:val="004A0593"/>
    <w:rsid w:val="004A0F00"/>
    <w:rsid w:val="004A1B48"/>
    <w:rsid w:val="004A244D"/>
    <w:rsid w:val="004A25AB"/>
    <w:rsid w:val="004A263C"/>
    <w:rsid w:val="004A2807"/>
    <w:rsid w:val="004A2A70"/>
    <w:rsid w:val="004A2B0D"/>
    <w:rsid w:val="004A3174"/>
    <w:rsid w:val="004A4ABE"/>
    <w:rsid w:val="004A5325"/>
    <w:rsid w:val="004A53DD"/>
    <w:rsid w:val="004A5D41"/>
    <w:rsid w:val="004A6E11"/>
    <w:rsid w:val="004A7E12"/>
    <w:rsid w:val="004A7F1E"/>
    <w:rsid w:val="004A7F75"/>
    <w:rsid w:val="004B298B"/>
    <w:rsid w:val="004B383B"/>
    <w:rsid w:val="004B38E8"/>
    <w:rsid w:val="004B39C0"/>
    <w:rsid w:val="004B3D72"/>
    <w:rsid w:val="004B3F56"/>
    <w:rsid w:val="004B4258"/>
    <w:rsid w:val="004B471A"/>
    <w:rsid w:val="004B48B8"/>
    <w:rsid w:val="004B5378"/>
    <w:rsid w:val="004B5C33"/>
    <w:rsid w:val="004C0695"/>
    <w:rsid w:val="004C13D2"/>
    <w:rsid w:val="004C192B"/>
    <w:rsid w:val="004C1C40"/>
    <w:rsid w:val="004C1F6D"/>
    <w:rsid w:val="004C2012"/>
    <w:rsid w:val="004C3918"/>
    <w:rsid w:val="004C3E81"/>
    <w:rsid w:val="004C47DA"/>
    <w:rsid w:val="004C4F0F"/>
    <w:rsid w:val="004C743B"/>
    <w:rsid w:val="004C7487"/>
    <w:rsid w:val="004D087F"/>
    <w:rsid w:val="004D0BE9"/>
    <w:rsid w:val="004D1145"/>
    <w:rsid w:val="004D11C9"/>
    <w:rsid w:val="004D21D4"/>
    <w:rsid w:val="004D29D0"/>
    <w:rsid w:val="004D2ACF"/>
    <w:rsid w:val="004D2C2C"/>
    <w:rsid w:val="004D2C40"/>
    <w:rsid w:val="004D3461"/>
    <w:rsid w:val="004D37C5"/>
    <w:rsid w:val="004D39E5"/>
    <w:rsid w:val="004D3F48"/>
    <w:rsid w:val="004D4F9C"/>
    <w:rsid w:val="004D551B"/>
    <w:rsid w:val="004D5A18"/>
    <w:rsid w:val="004D68F2"/>
    <w:rsid w:val="004D69E8"/>
    <w:rsid w:val="004E0106"/>
    <w:rsid w:val="004E04A7"/>
    <w:rsid w:val="004E06AC"/>
    <w:rsid w:val="004E0C60"/>
    <w:rsid w:val="004E2329"/>
    <w:rsid w:val="004E265A"/>
    <w:rsid w:val="004E30CB"/>
    <w:rsid w:val="004E3B98"/>
    <w:rsid w:val="004E3FF6"/>
    <w:rsid w:val="004E4511"/>
    <w:rsid w:val="004E4656"/>
    <w:rsid w:val="004E4FEE"/>
    <w:rsid w:val="004E68AB"/>
    <w:rsid w:val="004F0C6C"/>
    <w:rsid w:val="004F0CED"/>
    <w:rsid w:val="004F1266"/>
    <w:rsid w:val="004F12C5"/>
    <w:rsid w:val="004F1C8F"/>
    <w:rsid w:val="004F1C9E"/>
    <w:rsid w:val="004F232B"/>
    <w:rsid w:val="004F267D"/>
    <w:rsid w:val="004F2867"/>
    <w:rsid w:val="004F37C7"/>
    <w:rsid w:val="004F3935"/>
    <w:rsid w:val="004F4797"/>
    <w:rsid w:val="004F58B6"/>
    <w:rsid w:val="00500759"/>
    <w:rsid w:val="00500F30"/>
    <w:rsid w:val="0050102F"/>
    <w:rsid w:val="0050179A"/>
    <w:rsid w:val="00501AEE"/>
    <w:rsid w:val="00501FC7"/>
    <w:rsid w:val="0050247D"/>
    <w:rsid w:val="00503750"/>
    <w:rsid w:val="00503ABB"/>
    <w:rsid w:val="00503FC6"/>
    <w:rsid w:val="00504052"/>
    <w:rsid w:val="00505241"/>
    <w:rsid w:val="005054A6"/>
    <w:rsid w:val="00505A0B"/>
    <w:rsid w:val="00505A3C"/>
    <w:rsid w:val="005063CF"/>
    <w:rsid w:val="00506872"/>
    <w:rsid w:val="00506B0C"/>
    <w:rsid w:val="00507D95"/>
    <w:rsid w:val="00510DE8"/>
    <w:rsid w:val="00510EB2"/>
    <w:rsid w:val="00510F92"/>
    <w:rsid w:val="005134B7"/>
    <w:rsid w:val="00513720"/>
    <w:rsid w:val="00513741"/>
    <w:rsid w:val="0051435C"/>
    <w:rsid w:val="00514656"/>
    <w:rsid w:val="00514AD2"/>
    <w:rsid w:val="0051598B"/>
    <w:rsid w:val="00515C0A"/>
    <w:rsid w:val="0051672E"/>
    <w:rsid w:val="005171BE"/>
    <w:rsid w:val="00517358"/>
    <w:rsid w:val="00517511"/>
    <w:rsid w:val="00520237"/>
    <w:rsid w:val="00520CAC"/>
    <w:rsid w:val="00520F70"/>
    <w:rsid w:val="00521066"/>
    <w:rsid w:val="00523AD0"/>
    <w:rsid w:val="00524419"/>
    <w:rsid w:val="00524B6C"/>
    <w:rsid w:val="00524E00"/>
    <w:rsid w:val="00525673"/>
    <w:rsid w:val="005263F5"/>
    <w:rsid w:val="005268F6"/>
    <w:rsid w:val="00527ADF"/>
    <w:rsid w:val="00531AB4"/>
    <w:rsid w:val="00531AE4"/>
    <w:rsid w:val="00532196"/>
    <w:rsid w:val="00532601"/>
    <w:rsid w:val="00533A6A"/>
    <w:rsid w:val="00533FB2"/>
    <w:rsid w:val="00534210"/>
    <w:rsid w:val="005343F2"/>
    <w:rsid w:val="00534D70"/>
    <w:rsid w:val="00535144"/>
    <w:rsid w:val="005351F8"/>
    <w:rsid w:val="00535A39"/>
    <w:rsid w:val="00535F39"/>
    <w:rsid w:val="0053645F"/>
    <w:rsid w:val="00537BC7"/>
    <w:rsid w:val="00537F98"/>
    <w:rsid w:val="00540281"/>
    <w:rsid w:val="005405EB"/>
    <w:rsid w:val="005410AE"/>
    <w:rsid w:val="00542B03"/>
    <w:rsid w:val="00543412"/>
    <w:rsid w:val="00543F63"/>
    <w:rsid w:val="005441B0"/>
    <w:rsid w:val="00544495"/>
    <w:rsid w:val="005445E0"/>
    <w:rsid w:val="00544707"/>
    <w:rsid w:val="00544CFA"/>
    <w:rsid w:val="005452AE"/>
    <w:rsid w:val="0054534B"/>
    <w:rsid w:val="00545CEF"/>
    <w:rsid w:val="00545FEB"/>
    <w:rsid w:val="0054644E"/>
    <w:rsid w:val="00546CEE"/>
    <w:rsid w:val="00547827"/>
    <w:rsid w:val="005501DA"/>
    <w:rsid w:val="00550424"/>
    <w:rsid w:val="00551E09"/>
    <w:rsid w:val="00551F68"/>
    <w:rsid w:val="00553818"/>
    <w:rsid w:val="0055458C"/>
    <w:rsid w:val="005546E6"/>
    <w:rsid w:val="00554C4D"/>
    <w:rsid w:val="00555C4B"/>
    <w:rsid w:val="0055675C"/>
    <w:rsid w:val="0055797B"/>
    <w:rsid w:val="005579F7"/>
    <w:rsid w:val="00560D87"/>
    <w:rsid w:val="00560F55"/>
    <w:rsid w:val="00561103"/>
    <w:rsid w:val="0056112A"/>
    <w:rsid w:val="00561D3F"/>
    <w:rsid w:val="00562F37"/>
    <w:rsid w:val="0056311A"/>
    <w:rsid w:val="0056467B"/>
    <w:rsid w:val="005649D3"/>
    <w:rsid w:val="0056560D"/>
    <w:rsid w:val="00565C56"/>
    <w:rsid w:val="00566379"/>
    <w:rsid w:val="0056638F"/>
    <w:rsid w:val="0056674D"/>
    <w:rsid w:val="00567073"/>
    <w:rsid w:val="0056758E"/>
    <w:rsid w:val="0057023D"/>
    <w:rsid w:val="00570371"/>
    <w:rsid w:val="00570D53"/>
    <w:rsid w:val="0057185D"/>
    <w:rsid w:val="0057286E"/>
    <w:rsid w:val="00573523"/>
    <w:rsid w:val="0057367F"/>
    <w:rsid w:val="00573743"/>
    <w:rsid w:val="0057386B"/>
    <w:rsid w:val="00573E32"/>
    <w:rsid w:val="005747B4"/>
    <w:rsid w:val="005747F4"/>
    <w:rsid w:val="00574DD9"/>
    <w:rsid w:val="0058163A"/>
    <w:rsid w:val="00581855"/>
    <w:rsid w:val="0058373A"/>
    <w:rsid w:val="0058380D"/>
    <w:rsid w:val="005839AB"/>
    <w:rsid w:val="005839BC"/>
    <w:rsid w:val="00583B01"/>
    <w:rsid w:val="00583D1D"/>
    <w:rsid w:val="00583F62"/>
    <w:rsid w:val="00585447"/>
    <w:rsid w:val="005870C1"/>
    <w:rsid w:val="00590561"/>
    <w:rsid w:val="00590913"/>
    <w:rsid w:val="0059099C"/>
    <w:rsid w:val="00590EA1"/>
    <w:rsid w:val="00591EA5"/>
    <w:rsid w:val="00594CF5"/>
    <w:rsid w:val="00595B86"/>
    <w:rsid w:val="00595D10"/>
    <w:rsid w:val="005962BB"/>
    <w:rsid w:val="005963FC"/>
    <w:rsid w:val="0059773D"/>
    <w:rsid w:val="005A004E"/>
    <w:rsid w:val="005A0F72"/>
    <w:rsid w:val="005A138A"/>
    <w:rsid w:val="005A2830"/>
    <w:rsid w:val="005A48B2"/>
    <w:rsid w:val="005A75AC"/>
    <w:rsid w:val="005A7A12"/>
    <w:rsid w:val="005A7D2C"/>
    <w:rsid w:val="005B08E2"/>
    <w:rsid w:val="005B09C5"/>
    <w:rsid w:val="005B1180"/>
    <w:rsid w:val="005B1BEB"/>
    <w:rsid w:val="005B2089"/>
    <w:rsid w:val="005B29EF"/>
    <w:rsid w:val="005B3323"/>
    <w:rsid w:val="005B388B"/>
    <w:rsid w:val="005B3C45"/>
    <w:rsid w:val="005B4528"/>
    <w:rsid w:val="005B587E"/>
    <w:rsid w:val="005B5AFC"/>
    <w:rsid w:val="005B6430"/>
    <w:rsid w:val="005B6D27"/>
    <w:rsid w:val="005B6F11"/>
    <w:rsid w:val="005C154A"/>
    <w:rsid w:val="005C1804"/>
    <w:rsid w:val="005C2210"/>
    <w:rsid w:val="005C3899"/>
    <w:rsid w:val="005C4D1E"/>
    <w:rsid w:val="005C50EC"/>
    <w:rsid w:val="005C50FC"/>
    <w:rsid w:val="005C5611"/>
    <w:rsid w:val="005C5F30"/>
    <w:rsid w:val="005C63F4"/>
    <w:rsid w:val="005D06DE"/>
    <w:rsid w:val="005D0955"/>
    <w:rsid w:val="005D0FBE"/>
    <w:rsid w:val="005D3142"/>
    <w:rsid w:val="005D3FB4"/>
    <w:rsid w:val="005D4FA5"/>
    <w:rsid w:val="005D5757"/>
    <w:rsid w:val="005D6710"/>
    <w:rsid w:val="005D6A4F"/>
    <w:rsid w:val="005D6FE0"/>
    <w:rsid w:val="005D7350"/>
    <w:rsid w:val="005D78E4"/>
    <w:rsid w:val="005D7A10"/>
    <w:rsid w:val="005D7AF2"/>
    <w:rsid w:val="005E2A92"/>
    <w:rsid w:val="005E2BB4"/>
    <w:rsid w:val="005E2FDF"/>
    <w:rsid w:val="005E3CF3"/>
    <w:rsid w:val="005E4B22"/>
    <w:rsid w:val="005E4C74"/>
    <w:rsid w:val="005E5B58"/>
    <w:rsid w:val="005E6581"/>
    <w:rsid w:val="005E6CC3"/>
    <w:rsid w:val="005E76A3"/>
    <w:rsid w:val="005E77B3"/>
    <w:rsid w:val="005E7E27"/>
    <w:rsid w:val="005F06F6"/>
    <w:rsid w:val="005F0D3E"/>
    <w:rsid w:val="005F16C0"/>
    <w:rsid w:val="005F2126"/>
    <w:rsid w:val="005F268D"/>
    <w:rsid w:val="005F26B9"/>
    <w:rsid w:val="005F37D8"/>
    <w:rsid w:val="005F4500"/>
    <w:rsid w:val="005F51B3"/>
    <w:rsid w:val="005F5918"/>
    <w:rsid w:val="005F5EF4"/>
    <w:rsid w:val="005F5F56"/>
    <w:rsid w:val="005F64D8"/>
    <w:rsid w:val="0060072F"/>
    <w:rsid w:val="00600DE3"/>
    <w:rsid w:val="00600F84"/>
    <w:rsid w:val="006016E8"/>
    <w:rsid w:val="006017BE"/>
    <w:rsid w:val="006026C2"/>
    <w:rsid w:val="00602D79"/>
    <w:rsid w:val="006038D6"/>
    <w:rsid w:val="00603BBA"/>
    <w:rsid w:val="00603F25"/>
    <w:rsid w:val="006050E8"/>
    <w:rsid w:val="00605494"/>
    <w:rsid w:val="00605F84"/>
    <w:rsid w:val="00606101"/>
    <w:rsid w:val="00606DAF"/>
    <w:rsid w:val="006075E6"/>
    <w:rsid w:val="006078E1"/>
    <w:rsid w:val="006103E5"/>
    <w:rsid w:val="0061058C"/>
    <w:rsid w:val="00610929"/>
    <w:rsid w:val="00610B1A"/>
    <w:rsid w:val="00610EF7"/>
    <w:rsid w:val="00615018"/>
    <w:rsid w:val="00615225"/>
    <w:rsid w:val="00615757"/>
    <w:rsid w:val="00615DCA"/>
    <w:rsid w:val="0061672A"/>
    <w:rsid w:val="00616F87"/>
    <w:rsid w:val="006171C9"/>
    <w:rsid w:val="00617297"/>
    <w:rsid w:val="00620D16"/>
    <w:rsid w:val="0062123A"/>
    <w:rsid w:val="00621420"/>
    <w:rsid w:val="00621659"/>
    <w:rsid w:val="00623138"/>
    <w:rsid w:val="00623F34"/>
    <w:rsid w:val="006240AB"/>
    <w:rsid w:val="006241D3"/>
    <w:rsid w:val="00624E74"/>
    <w:rsid w:val="00625E46"/>
    <w:rsid w:val="00626569"/>
    <w:rsid w:val="00627350"/>
    <w:rsid w:val="0062794A"/>
    <w:rsid w:val="00627D76"/>
    <w:rsid w:val="00627E45"/>
    <w:rsid w:val="00630678"/>
    <w:rsid w:val="00630F75"/>
    <w:rsid w:val="006312F2"/>
    <w:rsid w:val="00632C1C"/>
    <w:rsid w:val="006333B9"/>
    <w:rsid w:val="00633702"/>
    <w:rsid w:val="006345CF"/>
    <w:rsid w:val="00634D9E"/>
    <w:rsid w:val="00635747"/>
    <w:rsid w:val="00635996"/>
    <w:rsid w:val="0063635A"/>
    <w:rsid w:val="00636641"/>
    <w:rsid w:val="00637158"/>
    <w:rsid w:val="006376C8"/>
    <w:rsid w:val="00637FF0"/>
    <w:rsid w:val="006403AE"/>
    <w:rsid w:val="0064050F"/>
    <w:rsid w:val="00641C66"/>
    <w:rsid w:val="00642299"/>
    <w:rsid w:val="00643621"/>
    <w:rsid w:val="00643EB9"/>
    <w:rsid w:val="00644A53"/>
    <w:rsid w:val="00645D7A"/>
    <w:rsid w:val="00646B90"/>
    <w:rsid w:val="00646E75"/>
    <w:rsid w:val="00647B68"/>
    <w:rsid w:val="00647F2C"/>
    <w:rsid w:val="00651781"/>
    <w:rsid w:val="0065186B"/>
    <w:rsid w:val="006528AC"/>
    <w:rsid w:val="00652DAD"/>
    <w:rsid w:val="00652E20"/>
    <w:rsid w:val="006534B4"/>
    <w:rsid w:val="00653801"/>
    <w:rsid w:val="00653EB5"/>
    <w:rsid w:val="00653F1C"/>
    <w:rsid w:val="00654481"/>
    <w:rsid w:val="006552CC"/>
    <w:rsid w:val="00655415"/>
    <w:rsid w:val="00655E9D"/>
    <w:rsid w:val="00656C89"/>
    <w:rsid w:val="00660569"/>
    <w:rsid w:val="0066063F"/>
    <w:rsid w:val="0066074D"/>
    <w:rsid w:val="00661F54"/>
    <w:rsid w:val="00662845"/>
    <w:rsid w:val="006637AE"/>
    <w:rsid w:val="006641F8"/>
    <w:rsid w:val="00664F49"/>
    <w:rsid w:val="00664FDA"/>
    <w:rsid w:val="006650D4"/>
    <w:rsid w:val="00665C8F"/>
    <w:rsid w:val="00666051"/>
    <w:rsid w:val="006663FC"/>
    <w:rsid w:val="006664B3"/>
    <w:rsid w:val="00667C27"/>
    <w:rsid w:val="00671C39"/>
    <w:rsid w:val="00671DF2"/>
    <w:rsid w:val="00671FF3"/>
    <w:rsid w:val="0067315D"/>
    <w:rsid w:val="0067456E"/>
    <w:rsid w:val="00674BE9"/>
    <w:rsid w:val="00674ED3"/>
    <w:rsid w:val="0067550A"/>
    <w:rsid w:val="00676311"/>
    <w:rsid w:val="00676FDE"/>
    <w:rsid w:val="00681137"/>
    <w:rsid w:val="00681746"/>
    <w:rsid w:val="00681956"/>
    <w:rsid w:val="006831C2"/>
    <w:rsid w:val="00683F49"/>
    <w:rsid w:val="00684386"/>
    <w:rsid w:val="00684BD9"/>
    <w:rsid w:val="0068514B"/>
    <w:rsid w:val="00685C42"/>
    <w:rsid w:val="00685DE1"/>
    <w:rsid w:val="006862BC"/>
    <w:rsid w:val="00686569"/>
    <w:rsid w:val="006869C1"/>
    <w:rsid w:val="00686C8A"/>
    <w:rsid w:val="00687734"/>
    <w:rsid w:val="00687F54"/>
    <w:rsid w:val="00690562"/>
    <w:rsid w:val="006928F0"/>
    <w:rsid w:val="00692A9F"/>
    <w:rsid w:val="00692AA9"/>
    <w:rsid w:val="0069365C"/>
    <w:rsid w:val="00693663"/>
    <w:rsid w:val="0069407E"/>
    <w:rsid w:val="00694BAB"/>
    <w:rsid w:val="00694DBE"/>
    <w:rsid w:val="006951F9"/>
    <w:rsid w:val="006960C9"/>
    <w:rsid w:val="006A075C"/>
    <w:rsid w:val="006A1F27"/>
    <w:rsid w:val="006A2313"/>
    <w:rsid w:val="006A2502"/>
    <w:rsid w:val="006A35DA"/>
    <w:rsid w:val="006A3D04"/>
    <w:rsid w:val="006A3E16"/>
    <w:rsid w:val="006A3E85"/>
    <w:rsid w:val="006A449C"/>
    <w:rsid w:val="006A457A"/>
    <w:rsid w:val="006A47E1"/>
    <w:rsid w:val="006A5686"/>
    <w:rsid w:val="006A608E"/>
    <w:rsid w:val="006A6D86"/>
    <w:rsid w:val="006A766F"/>
    <w:rsid w:val="006A77EF"/>
    <w:rsid w:val="006B0B51"/>
    <w:rsid w:val="006B101A"/>
    <w:rsid w:val="006B175C"/>
    <w:rsid w:val="006B1974"/>
    <w:rsid w:val="006B1C5C"/>
    <w:rsid w:val="006B1EDD"/>
    <w:rsid w:val="006B5D62"/>
    <w:rsid w:val="006B6302"/>
    <w:rsid w:val="006B70D8"/>
    <w:rsid w:val="006B7ABC"/>
    <w:rsid w:val="006B7F49"/>
    <w:rsid w:val="006C2292"/>
    <w:rsid w:val="006C242B"/>
    <w:rsid w:val="006C2EC2"/>
    <w:rsid w:val="006C35C7"/>
    <w:rsid w:val="006C41B5"/>
    <w:rsid w:val="006C4A34"/>
    <w:rsid w:val="006D0809"/>
    <w:rsid w:val="006D136E"/>
    <w:rsid w:val="006D1AE4"/>
    <w:rsid w:val="006D2379"/>
    <w:rsid w:val="006D453D"/>
    <w:rsid w:val="006D45CD"/>
    <w:rsid w:val="006D4AB0"/>
    <w:rsid w:val="006D5583"/>
    <w:rsid w:val="006D5720"/>
    <w:rsid w:val="006D73A5"/>
    <w:rsid w:val="006E0331"/>
    <w:rsid w:val="006E04A4"/>
    <w:rsid w:val="006E1438"/>
    <w:rsid w:val="006E1A50"/>
    <w:rsid w:val="006E1E28"/>
    <w:rsid w:val="006E1EA7"/>
    <w:rsid w:val="006E3098"/>
    <w:rsid w:val="006E3183"/>
    <w:rsid w:val="006E377C"/>
    <w:rsid w:val="006E409E"/>
    <w:rsid w:val="006E49BA"/>
    <w:rsid w:val="006E4B49"/>
    <w:rsid w:val="006E5166"/>
    <w:rsid w:val="006E57BE"/>
    <w:rsid w:val="006E65A2"/>
    <w:rsid w:val="006E6965"/>
    <w:rsid w:val="006E6BCF"/>
    <w:rsid w:val="006F005E"/>
    <w:rsid w:val="006F1CF5"/>
    <w:rsid w:val="006F2D20"/>
    <w:rsid w:val="006F3DD0"/>
    <w:rsid w:val="006F3E62"/>
    <w:rsid w:val="006F4330"/>
    <w:rsid w:val="006F49F1"/>
    <w:rsid w:val="006F4EC2"/>
    <w:rsid w:val="006F537B"/>
    <w:rsid w:val="006F551B"/>
    <w:rsid w:val="006F5608"/>
    <w:rsid w:val="006F5E70"/>
    <w:rsid w:val="006F614D"/>
    <w:rsid w:val="006F64ED"/>
    <w:rsid w:val="006F67FF"/>
    <w:rsid w:val="006F6EBD"/>
    <w:rsid w:val="006F6F10"/>
    <w:rsid w:val="006F74DE"/>
    <w:rsid w:val="007025BE"/>
    <w:rsid w:val="0070472B"/>
    <w:rsid w:val="00704F6C"/>
    <w:rsid w:val="00706AA9"/>
    <w:rsid w:val="00710A9F"/>
    <w:rsid w:val="00711CC0"/>
    <w:rsid w:val="00712252"/>
    <w:rsid w:val="00712D83"/>
    <w:rsid w:val="00712F4D"/>
    <w:rsid w:val="00713C09"/>
    <w:rsid w:val="00715024"/>
    <w:rsid w:val="00715354"/>
    <w:rsid w:val="00715E8F"/>
    <w:rsid w:val="00715F29"/>
    <w:rsid w:val="0071793E"/>
    <w:rsid w:val="00717DEE"/>
    <w:rsid w:val="007203E5"/>
    <w:rsid w:val="00720537"/>
    <w:rsid w:val="00720A58"/>
    <w:rsid w:val="00720A6C"/>
    <w:rsid w:val="007224B0"/>
    <w:rsid w:val="00722C21"/>
    <w:rsid w:val="007240DF"/>
    <w:rsid w:val="00724437"/>
    <w:rsid w:val="00724D46"/>
    <w:rsid w:val="00724FF4"/>
    <w:rsid w:val="007254CA"/>
    <w:rsid w:val="00725E70"/>
    <w:rsid w:val="007264C6"/>
    <w:rsid w:val="007265AF"/>
    <w:rsid w:val="00726A92"/>
    <w:rsid w:val="00727B72"/>
    <w:rsid w:val="007301E3"/>
    <w:rsid w:val="0073054C"/>
    <w:rsid w:val="007306BB"/>
    <w:rsid w:val="0073075F"/>
    <w:rsid w:val="00732717"/>
    <w:rsid w:val="00733062"/>
    <w:rsid w:val="007337E9"/>
    <w:rsid w:val="00733E62"/>
    <w:rsid w:val="00734EB5"/>
    <w:rsid w:val="00735B3E"/>
    <w:rsid w:val="00735D41"/>
    <w:rsid w:val="00736B5C"/>
    <w:rsid w:val="00736B99"/>
    <w:rsid w:val="00737266"/>
    <w:rsid w:val="00741C91"/>
    <w:rsid w:val="00741D0A"/>
    <w:rsid w:val="007428EB"/>
    <w:rsid w:val="007435C7"/>
    <w:rsid w:val="00743CBE"/>
    <w:rsid w:val="0074463A"/>
    <w:rsid w:val="007453E4"/>
    <w:rsid w:val="00746031"/>
    <w:rsid w:val="00746963"/>
    <w:rsid w:val="0074753A"/>
    <w:rsid w:val="00747D24"/>
    <w:rsid w:val="007502DA"/>
    <w:rsid w:val="00750675"/>
    <w:rsid w:val="00750B3F"/>
    <w:rsid w:val="00753135"/>
    <w:rsid w:val="00753A86"/>
    <w:rsid w:val="00753A9E"/>
    <w:rsid w:val="00754217"/>
    <w:rsid w:val="00754777"/>
    <w:rsid w:val="00755904"/>
    <w:rsid w:val="00755E4A"/>
    <w:rsid w:val="007560B9"/>
    <w:rsid w:val="00756F9D"/>
    <w:rsid w:val="00760246"/>
    <w:rsid w:val="00760306"/>
    <w:rsid w:val="00761891"/>
    <w:rsid w:val="00761FE8"/>
    <w:rsid w:val="00763620"/>
    <w:rsid w:val="00764716"/>
    <w:rsid w:val="00764A15"/>
    <w:rsid w:val="007652E8"/>
    <w:rsid w:val="0076576B"/>
    <w:rsid w:val="00765B73"/>
    <w:rsid w:val="00766A12"/>
    <w:rsid w:val="00767218"/>
    <w:rsid w:val="00770E68"/>
    <w:rsid w:val="00771268"/>
    <w:rsid w:val="00771F2D"/>
    <w:rsid w:val="007720EB"/>
    <w:rsid w:val="007734E7"/>
    <w:rsid w:val="00773684"/>
    <w:rsid w:val="00774E91"/>
    <w:rsid w:val="00775B8D"/>
    <w:rsid w:val="0077625C"/>
    <w:rsid w:val="00776823"/>
    <w:rsid w:val="00776FE3"/>
    <w:rsid w:val="00777081"/>
    <w:rsid w:val="007809FA"/>
    <w:rsid w:val="00780EFC"/>
    <w:rsid w:val="00781006"/>
    <w:rsid w:val="00781F4D"/>
    <w:rsid w:val="007833E4"/>
    <w:rsid w:val="00783E79"/>
    <w:rsid w:val="00787380"/>
    <w:rsid w:val="00787422"/>
    <w:rsid w:val="00787AE2"/>
    <w:rsid w:val="007916AF"/>
    <w:rsid w:val="00792F30"/>
    <w:rsid w:val="00793A66"/>
    <w:rsid w:val="00794D9B"/>
    <w:rsid w:val="00795394"/>
    <w:rsid w:val="007975C2"/>
    <w:rsid w:val="007A026B"/>
    <w:rsid w:val="007A0D35"/>
    <w:rsid w:val="007A2BEE"/>
    <w:rsid w:val="007A2E95"/>
    <w:rsid w:val="007A329D"/>
    <w:rsid w:val="007A3CA3"/>
    <w:rsid w:val="007A6166"/>
    <w:rsid w:val="007A697A"/>
    <w:rsid w:val="007A717E"/>
    <w:rsid w:val="007A77AC"/>
    <w:rsid w:val="007A79B8"/>
    <w:rsid w:val="007A7B3E"/>
    <w:rsid w:val="007A7BA1"/>
    <w:rsid w:val="007B036A"/>
    <w:rsid w:val="007B06AA"/>
    <w:rsid w:val="007B11A5"/>
    <w:rsid w:val="007B11D3"/>
    <w:rsid w:val="007B22A9"/>
    <w:rsid w:val="007B3549"/>
    <w:rsid w:val="007B35D1"/>
    <w:rsid w:val="007B413D"/>
    <w:rsid w:val="007B4151"/>
    <w:rsid w:val="007B45D6"/>
    <w:rsid w:val="007B5144"/>
    <w:rsid w:val="007B5AA9"/>
    <w:rsid w:val="007B5AE8"/>
    <w:rsid w:val="007B63E5"/>
    <w:rsid w:val="007B6A0E"/>
    <w:rsid w:val="007B6D8A"/>
    <w:rsid w:val="007B7515"/>
    <w:rsid w:val="007B7A91"/>
    <w:rsid w:val="007C00FB"/>
    <w:rsid w:val="007C0246"/>
    <w:rsid w:val="007C04BF"/>
    <w:rsid w:val="007C04F1"/>
    <w:rsid w:val="007C0868"/>
    <w:rsid w:val="007C089D"/>
    <w:rsid w:val="007C11FF"/>
    <w:rsid w:val="007C1298"/>
    <w:rsid w:val="007C1505"/>
    <w:rsid w:val="007C2E57"/>
    <w:rsid w:val="007C4E16"/>
    <w:rsid w:val="007C6E06"/>
    <w:rsid w:val="007C6E33"/>
    <w:rsid w:val="007C7E22"/>
    <w:rsid w:val="007D0243"/>
    <w:rsid w:val="007D13D0"/>
    <w:rsid w:val="007D2472"/>
    <w:rsid w:val="007D2844"/>
    <w:rsid w:val="007D2E64"/>
    <w:rsid w:val="007D3D1E"/>
    <w:rsid w:val="007D448A"/>
    <w:rsid w:val="007D581A"/>
    <w:rsid w:val="007D5CC6"/>
    <w:rsid w:val="007D5FD6"/>
    <w:rsid w:val="007D7E89"/>
    <w:rsid w:val="007E0E05"/>
    <w:rsid w:val="007E2E17"/>
    <w:rsid w:val="007E4CD4"/>
    <w:rsid w:val="007E4FAD"/>
    <w:rsid w:val="007E51A9"/>
    <w:rsid w:val="007E5C74"/>
    <w:rsid w:val="007E6143"/>
    <w:rsid w:val="007E63A1"/>
    <w:rsid w:val="007E6CFC"/>
    <w:rsid w:val="007E7577"/>
    <w:rsid w:val="007E785A"/>
    <w:rsid w:val="007F03EE"/>
    <w:rsid w:val="007F0B47"/>
    <w:rsid w:val="007F0BC2"/>
    <w:rsid w:val="007F2D32"/>
    <w:rsid w:val="007F5192"/>
    <w:rsid w:val="007F56D2"/>
    <w:rsid w:val="007F5807"/>
    <w:rsid w:val="007F7131"/>
    <w:rsid w:val="007F7D60"/>
    <w:rsid w:val="0080062E"/>
    <w:rsid w:val="00800790"/>
    <w:rsid w:val="00800AF7"/>
    <w:rsid w:val="00801726"/>
    <w:rsid w:val="00801E9F"/>
    <w:rsid w:val="00802DE7"/>
    <w:rsid w:val="00803341"/>
    <w:rsid w:val="0080414E"/>
    <w:rsid w:val="008042B7"/>
    <w:rsid w:val="00804E2A"/>
    <w:rsid w:val="0080549A"/>
    <w:rsid w:val="00805C5B"/>
    <w:rsid w:val="00806032"/>
    <w:rsid w:val="0080656C"/>
    <w:rsid w:val="008073A1"/>
    <w:rsid w:val="0080784F"/>
    <w:rsid w:val="0081151A"/>
    <w:rsid w:val="00812053"/>
    <w:rsid w:val="00813199"/>
    <w:rsid w:val="0081323A"/>
    <w:rsid w:val="00813454"/>
    <w:rsid w:val="00813705"/>
    <w:rsid w:val="0081411F"/>
    <w:rsid w:val="00814355"/>
    <w:rsid w:val="008145AF"/>
    <w:rsid w:val="00815EA9"/>
    <w:rsid w:val="00816BBC"/>
    <w:rsid w:val="00816CEF"/>
    <w:rsid w:val="00816D27"/>
    <w:rsid w:val="00817105"/>
    <w:rsid w:val="008174B8"/>
    <w:rsid w:val="00820887"/>
    <w:rsid w:val="0082089C"/>
    <w:rsid w:val="00821536"/>
    <w:rsid w:val="00821705"/>
    <w:rsid w:val="0082171E"/>
    <w:rsid w:val="00822F96"/>
    <w:rsid w:val="008231BF"/>
    <w:rsid w:val="00824BDB"/>
    <w:rsid w:val="00825033"/>
    <w:rsid w:val="0082543F"/>
    <w:rsid w:val="00825538"/>
    <w:rsid w:val="00825BEE"/>
    <w:rsid w:val="00825E21"/>
    <w:rsid w:val="00826905"/>
    <w:rsid w:val="00827D03"/>
    <w:rsid w:val="008309E9"/>
    <w:rsid w:val="00831721"/>
    <w:rsid w:val="00832D8A"/>
    <w:rsid w:val="00833250"/>
    <w:rsid w:val="008339D9"/>
    <w:rsid w:val="008369EC"/>
    <w:rsid w:val="00837087"/>
    <w:rsid w:val="00837876"/>
    <w:rsid w:val="00837AD9"/>
    <w:rsid w:val="00840BA5"/>
    <w:rsid w:val="00841405"/>
    <w:rsid w:val="00841519"/>
    <w:rsid w:val="00841C03"/>
    <w:rsid w:val="008438DC"/>
    <w:rsid w:val="00843ADF"/>
    <w:rsid w:val="00843DF4"/>
    <w:rsid w:val="008444CD"/>
    <w:rsid w:val="00845A01"/>
    <w:rsid w:val="00847B84"/>
    <w:rsid w:val="00850C30"/>
    <w:rsid w:val="00852B62"/>
    <w:rsid w:val="00853672"/>
    <w:rsid w:val="008538D9"/>
    <w:rsid w:val="00853FFE"/>
    <w:rsid w:val="00854C77"/>
    <w:rsid w:val="00855141"/>
    <w:rsid w:val="00855CEF"/>
    <w:rsid w:val="008562DA"/>
    <w:rsid w:val="00857046"/>
    <w:rsid w:val="00857E4C"/>
    <w:rsid w:val="00857EEC"/>
    <w:rsid w:val="008606F1"/>
    <w:rsid w:val="008610E8"/>
    <w:rsid w:val="00861700"/>
    <w:rsid w:val="0086195E"/>
    <w:rsid w:val="0086288B"/>
    <w:rsid w:val="00862A06"/>
    <w:rsid w:val="00863505"/>
    <w:rsid w:val="008637E3"/>
    <w:rsid w:val="00863AA1"/>
    <w:rsid w:val="0086462F"/>
    <w:rsid w:val="00864BF2"/>
    <w:rsid w:val="00865262"/>
    <w:rsid w:val="0086584C"/>
    <w:rsid w:val="008662B1"/>
    <w:rsid w:val="008675EF"/>
    <w:rsid w:val="00867657"/>
    <w:rsid w:val="00870992"/>
    <w:rsid w:val="00872828"/>
    <w:rsid w:val="00872A9B"/>
    <w:rsid w:val="00872CAD"/>
    <w:rsid w:val="008745B0"/>
    <w:rsid w:val="00881151"/>
    <w:rsid w:val="00882013"/>
    <w:rsid w:val="00882D6E"/>
    <w:rsid w:val="00882E5E"/>
    <w:rsid w:val="0088302D"/>
    <w:rsid w:val="00884AFF"/>
    <w:rsid w:val="00885A2A"/>
    <w:rsid w:val="0088746E"/>
    <w:rsid w:val="00887F60"/>
    <w:rsid w:val="008900D1"/>
    <w:rsid w:val="00890235"/>
    <w:rsid w:val="00890440"/>
    <w:rsid w:val="00890704"/>
    <w:rsid w:val="00891315"/>
    <w:rsid w:val="0089184A"/>
    <w:rsid w:val="00891AB1"/>
    <w:rsid w:val="00891F7A"/>
    <w:rsid w:val="00892E06"/>
    <w:rsid w:val="00892E81"/>
    <w:rsid w:val="00893A54"/>
    <w:rsid w:val="008962E8"/>
    <w:rsid w:val="00896651"/>
    <w:rsid w:val="008A1018"/>
    <w:rsid w:val="008A108C"/>
    <w:rsid w:val="008A14AF"/>
    <w:rsid w:val="008A3356"/>
    <w:rsid w:val="008A375F"/>
    <w:rsid w:val="008A3B20"/>
    <w:rsid w:val="008A3F89"/>
    <w:rsid w:val="008A4309"/>
    <w:rsid w:val="008A44EC"/>
    <w:rsid w:val="008A4C3F"/>
    <w:rsid w:val="008A5F02"/>
    <w:rsid w:val="008A610F"/>
    <w:rsid w:val="008A6CED"/>
    <w:rsid w:val="008A6D71"/>
    <w:rsid w:val="008A6F38"/>
    <w:rsid w:val="008A73E7"/>
    <w:rsid w:val="008A7F8E"/>
    <w:rsid w:val="008B00A1"/>
    <w:rsid w:val="008B0B22"/>
    <w:rsid w:val="008B1298"/>
    <w:rsid w:val="008B242F"/>
    <w:rsid w:val="008B2D0D"/>
    <w:rsid w:val="008B40E4"/>
    <w:rsid w:val="008B4BC5"/>
    <w:rsid w:val="008B55EC"/>
    <w:rsid w:val="008B6B96"/>
    <w:rsid w:val="008B77E6"/>
    <w:rsid w:val="008C0180"/>
    <w:rsid w:val="008C06DF"/>
    <w:rsid w:val="008C0BBD"/>
    <w:rsid w:val="008C1304"/>
    <w:rsid w:val="008C13C9"/>
    <w:rsid w:val="008C17E7"/>
    <w:rsid w:val="008C472F"/>
    <w:rsid w:val="008C4A77"/>
    <w:rsid w:val="008C4F48"/>
    <w:rsid w:val="008C624B"/>
    <w:rsid w:val="008C6316"/>
    <w:rsid w:val="008C6652"/>
    <w:rsid w:val="008C7FC6"/>
    <w:rsid w:val="008D00A5"/>
    <w:rsid w:val="008D016B"/>
    <w:rsid w:val="008D0297"/>
    <w:rsid w:val="008D12A6"/>
    <w:rsid w:val="008D1553"/>
    <w:rsid w:val="008D22FD"/>
    <w:rsid w:val="008D3513"/>
    <w:rsid w:val="008D3717"/>
    <w:rsid w:val="008D3EA1"/>
    <w:rsid w:val="008D44B3"/>
    <w:rsid w:val="008D5818"/>
    <w:rsid w:val="008D5E99"/>
    <w:rsid w:val="008D62F9"/>
    <w:rsid w:val="008D63FD"/>
    <w:rsid w:val="008D75F0"/>
    <w:rsid w:val="008D7F6A"/>
    <w:rsid w:val="008E0065"/>
    <w:rsid w:val="008E1337"/>
    <w:rsid w:val="008E212F"/>
    <w:rsid w:val="008E25F5"/>
    <w:rsid w:val="008E2B39"/>
    <w:rsid w:val="008E3463"/>
    <w:rsid w:val="008E5669"/>
    <w:rsid w:val="008E60DC"/>
    <w:rsid w:val="008E6157"/>
    <w:rsid w:val="008E6605"/>
    <w:rsid w:val="008E68D2"/>
    <w:rsid w:val="008E6AC1"/>
    <w:rsid w:val="008F0F31"/>
    <w:rsid w:val="008F12C8"/>
    <w:rsid w:val="008F1E86"/>
    <w:rsid w:val="008F1EA7"/>
    <w:rsid w:val="008F2EBD"/>
    <w:rsid w:val="008F31BE"/>
    <w:rsid w:val="008F3847"/>
    <w:rsid w:val="008F3EC6"/>
    <w:rsid w:val="008F50FA"/>
    <w:rsid w:val="008F61E2"/>
    <w:rsid w:val="008F77A0"/>
    <w:rsid w:val="008F77EC"/>
    <w:rsid w:val="008F7ABC"/>
    <w:rsid w:val="008F7FEF"/>
    <w:rsid w:val="009012E0"/>
    <w:rsid w:val="009024F5"/>
    <w:rsid w:val="00903566"/>
    <w:rsid w:val="0090563E"/>
    <w:rsid w:val="0090604D"/>
    <w:rsid w:val="009067DD"/>
    <w:rsid w:val="00906DC3"/>
    <w:rsid w:val="0090747C"/>
    <w:rsid w:val="00907882"/>
    <w:rsid w:val="00907E8A"/>
    <w:rsid w:val="00911486"/>
    <w:rsid w:val="0091198F"/>
    <w:rsid w:val="00913A26"/>
    <w:rsid w:val="00914037"/>
    <w:rsid w:val="009151E4"/>
    <w:rsid w:val="00915B34"/>
    <w:rsid w:val="009207FA"/>
    <w:rsid w:val="00921521"/>
    <w:rsid w:val="00921FB5"/>
    <w:rsid w:val="0092202E"/>
    <w:rsid w:val="00922A65"/>
    <w:rsid w:val="00922FFA"/>
    <w:rsid w:val="009230E8"/>
    <w:rsid w:val="009231C5"/>
    <w:rsid w:val="009234DB"/>
    <w:rsid w:val="009234DE"/>
    <w:rsid w:val="00924619"/>
    <w:rsid w:val="009255D2"/>
    <w:rsid w:val="009258DE"/>
    <w:rsid w:val="00925ABC"/>
    <w:rsid w:val="0092649A"/>
    <w:rsid w:val="0092785E"/>
    <w:rsid w:val="00930109"/>
    <w:rsid w:val="00931031"/>
    <w:rsid w:val="009322C8"/>
    <w:rsid w:val="0093252F"/>
    <w:rsid w:val="009326C3"/>
    <w:rsid w:val="0093360E"/>
    <w:rsid w:val="00933721"/>
    <w:rsid w:val="00933BBC"/>
    <w:rsid w:val="00933DE8"/>
    <w:rsid w:val="009360AE"/>
    <w:rsid w:val="0093611D"/>
    <w:rsid w:val="009367EA"/>
    <w:rsid w:val="00936E10"/>
    <w:rsid w:val="00936F6E"/>
    <w:rsid w:val="00937004"/>
    <w:rsid w:val="009372B1"/>
    <w:rsid w:val="0094148F"/>
    <w:rsid w:val="00942151"/>
    <w:rsid w:val="009423ED"/>
    <w:rsid w:val="00943356"/>
    <w:rsid w:val="00945BF6"/>
    <w:rsid w:val="00946170"/>
    <w:rsid w:val="00946242"/>
    <w:rsid w:val="00946DF2"/>
    <w:rsid w:val="0095153F"/>
    <w:rsid w:val="00953071"/>
    <w:rsid w:val="009538A3"/>
    <w:rsid w:val="00953B87"/>
    <w:rsid w:val="00953D31"/>
    <w:rsid w:val="00954DC8"/>
    <w:rsid w:val="00957612"/>
    <w:rsid w:val="00957D81"/>
    <w:rsid w:val="00960B09"/>
    <w:rsid w:val="00960CA7"/>
    <w:rsid w:val="00960E7E"/>
    <w:rsid w:val="00962503"/>
    <w:rsid w:val="009635A9"/>
    <w:rsid w:val="00965164"/>
    <w:rsid w:val="0096542F"/>
    <w:rsid w:val="00965C8B"/>
    <w:rsid w:val="00965D29"/>
    <w:rsid w:val="00966E20"/>
    <w:rsid w:val="009709CD"/>
    <w:rsid w:val="00970A6F"/>
    <w:rsid w:val="0097101A"/>
    <w:rsid w:val="0097133C"/>
    <w:rsid w:val="009717ED"/>
    <w:rsid w:val="009718E5"/>
    <w:rsid w:val="00971EB3"/>
    <w:rsid w:val="0097302C"/>
    <w:rsid w:val="009730B3"/>
    <w:rsid w:val="009735B1"/>
    <w:rsid w:val="009736AD"/>
    <w:rsid w:val="00974082"/>
    <w:rsid w:val="00974444"/>
    <w:rsid w:val="009756D7"/>
    <w:rsid w:val="00975B3C"/>
    <w:rsid w:val="00976B5D"/>
    <w:rsid w:val="00980C97"/>
    <w:rsid w:val="00981D96"/>
    <w:rsid w:val="009825D3"/>
    <w:rsid w:val="009828E0"/>
    <w:rsid w:val="0098301A"/>
    <w:rsid w:val="00983113"/>
    <w:rsid w:val="00983217"/>
    <w:rsid w:val="00983D4C"/>
    <w:rsid w:val="009844CF"/>
    <w:rsid w:val="00987461"/>
    <w:rsid w:val="00987984"/>
    <w:rsid w:val="00987A87"/>
    <w:rsid w:val="00990D60"/>
    <w:rsid w:val="009911E8"/>
    <w:rsid w:val="00991E14"/>
    <w:rsid w:val="00992BCF"/>
    <w:rsid w:val="00992FFE"/>
    <w:rsid w:val="009948BD"/>
    <w:rsid w:val="00994B45"/>
    <w:rsid w:val="00994E83"/>
    <w:rsid w:val="00997922"/>
    <w:rsid w:val="009A14DE"/>
    <w:rsid w:val="009A1A69"/>
    <w:rsid w:val="009A1F74"/>
    <w:rsid w:val="009A2316"/>
    <w:rsid w:val="009A2738"/>
    <w:rsid w:val="009A2A30"/>
    <w:rsid w:val="009A3135"/>
    <w:rsid w:val="009A3258"/>
    <w:rsid w:val="009A3B99"/>
    <w:rsid w:val="009A3DFC"/>
    <w:rsid w:val="009A3E91"/>
    <w:rsid w:val="009A426E"/>
    <w:rsid w:val="009A4FE2"/>
    <w:rsid w:val="009A5367"/>
    <w:rsid w:val="009A6BEB"/>
    <w:rsid w:val="009A7CC0"/>
    <w:rsid w:val="009B11FE"/>
    <w:rsid w:val="009B1944"/>
    <w:rsid w:val="009B2A89"/>
    <w:rsid w:val="009B2B2D"/>
    <w:rsid w:val="009B2FDD"/>
    <w:rsid w:val="009B39D3"/>
    <w:rsid w:val="009B4B46"/>
    <w:rsid w:val="009B5044"/>
    <w:rsid w:val="009B50E9"/>
    <w:rsid w:val="009B5A43"/>
    <w:rsid w:val="009B7CC6"/>
    <w:rsid w:val="009C01C7"/>
    <w:rsid w:val="009C09C0"/>
    <w:rsid w:val="009C0D3B"/>
    <w:rsid w:val="009C2134"/>
    <w:rsid w:val="009C2C3A"/>
    <w:rsid w:val="009C2ED1"/>
    <w:rsid w:val="009C34C2"/>
    <w:rsid w:val="009C3B49"/>
    <w:rsid w:val="009C46BF"/>
    <w:rsid w:val="009C4872"/>
    <w:rsid w:val="009C49DF"/>
    <w:rsid w:val="009C4A9B"/>
    <w:rsid w:val="009C4C87"/>
    <w:rsid w:val="009C5398"/>
    <w:rsid w:val="009C539D"/>
    <w:rsid w:val="009C5D45"/>
    <w:rsid w:val="009C5F99"/>
    <w:rsid w:val="009C6D58"/>
    <w:rsid w:val="009C6FD0"/>
    <w:rsid w:val="009C7AFA"/>
    <w:rsid w:val="009C7ED8"/>
    <w:rsid w:val="009D0A3B"/>
    <w:rsid w:val="009D0AAF"/>
    <w:rsid w:val="009D2423"/>
    <w:rsid w:val="009D33F2"/>
    <w:rsid w:val="009D3C4D"/>
    <w:rsid w:val="009D43D8"/>
    <w:rsid w:val="009D4CEB"/>
    <w:rsid w:val="009D5DE8"/>
    <w:rsid w:val="009D628E"/>
    <w:rsid w:val="009D6758"/>
    <w:rsid w:val="009D6DBB"/>
    <w:rsid w:val="009D73B9"/>
    <w:rsid w:val="009D7759"/>
    <w:rsid w:val="009D7954"/>
    <w:rsid w:val="009D7D1E"/>
    <w:rsid w:val="009D7FEB"/>
    <w:rsid w:val="009E0991"/>
    <w:rsid w:val="009E09DC"/>
    <w:rsid w:val="009E113A"/>
    <w:rsid w:val="009E17C1"/>
    <w:rsid w:val="009E1FB9"/>
    <w:rsid w:val="009E2982"/>
    <w:rsid w:val="009E35B8"/>
    <w:rsid w:val="009E46FC"/>
    <w:rsid w:val="009E4DB9"/>
    <w:rsid w:val="009E4DC6"/>
    <w:rsid w:val="009E5200"/>
    <w:rsid w:val="009E60EA"/>
    <w:rsid w:val="009E7DE4"/>
    <w:rsid w:val="009E7ED3"/>
    <w:rsid w:val="009E7F5E"/>
    <w:rsid w:val="009F0ACA"/>
    <w:rsid w:val="009F127C"/>
    <w:rsid w:val="009F1CAB"/>
    <w:rsid w:val="009F1CC6"/>
    <w:rsid w:val="009F278F"/>
    <w:rsid w:val="009F2AA2"/>
    <w:rsid w:val="009F3883"/>
    <w:rsid w:val="009F6605"/>
    <w:rsid w:val="009F671F"/>
    <w:rsid w:val="009F6913"/>
    <w:rsid w:val="009F6BBE"/>
    <w:rsid w:val="009F7BEA"/>
    <w:rsid w:val="00A00E72"/>
    <w:rsid w:val="00A014B6"/>
    <w:rsid w:val="00A018F4"/>
    <w:rsid w:val="00A01E29"/>
    <w:rsid w:val="00A02992"/>
    <w:rsid w:val="00A02C2F"/>
    <w:rsid w:val="00A030BF"/>
    <w:rsid w:val="00A05630"/>
    <w:rsid w:val="00A05907"/>
    <w:rsid w:val="00A05975"/>
    <w:rsid w:val="00A07869"/>
    <w:rsid w:val="00A07DAF"/>
    <w:rsid w:val="00A119EE"/>
    <w:rsid w:val="00A11D3C"/>
    <w:rsid w:val="00A127B1"/>
    <w:rsid w:val="00A133EA"/>
    <w:rsid w:val="00A13D3B"/>
    <w:rsid w:val="00A14800"/>
    <w:rsid w:val="00A148D9"/>
    <w:rsid w:val="00A149E7"/>
    <w:rsid w:val="00A14C93"/>
    <w:rsid w:val="00A14FF6"/>
    <w:rsid w:val="00A168C0"/>
    <w:rsid w:val="00A17621"/>
    <w:rsid w:val="00A17781"/>
    <w:rsid w:val="00A17EE7"/>
    <w:rsid w:val="00A21FE4"/>
    <w:rsid w:val="00A223CF"/>
    <w:rsid w:val="00A22916"/>
    <w:rsid w:val="00A22CB5"/>
    <w:rsid w:val="00A2313B"/>
    <w:rsid w:val="00A233D9"/>
    <w:rsid w:val="00A254C1"/>
    <w:rsid w:val="00A26A20"/>
    <w:rsid w:val="00A26FE7"/>
    <w:rsid w:val="00A27403"/>
    <w:rsid w:val="00A27416"/>
    <w:rsid w:val="00A277A8"/>
    <w:rsid w:val="00A27F37"/>
    <w:rsid w:val="00A32568"/>
    <w:rsid w:val="00A327C7"/>
    <w:rsid w:val="00A33617"/>
    <w:rsid w:val="00A33E7E"/>
    <w:rsid w:val="00A34505"/>
    <w:rsid w:val="00A34513"/>
    <w:rsid w:val="00A35035"/>
    <w:rsid w:val="00A35742"/>
    <w:rsid w:val="00A357CD"/>
    <w:rsid w:val="00A35CD8"/>
    <w:rsid w:val="00A366A9"/>
    <w:rsid w:val="00A371EE"/>
    <w:rsid w:val="00A3736E"/>
    <w:rsid w:val="00A37559"/>
    <w:rsid w:val="00A40013"/>
    <w:rsid w:val="00A4051D"/>
    <w:rsid w:val="00A40EBF"/>
    <w:rsid w:val="00A44095"/>
    <w:rsid w:val="00A446CC"/>
    <w:rsid w:val="00A449BC"/>
    <w:rsid w:val="00A45257"/>
    <w:rsid w:val="00A45312"/>
    <w:rsid w:val="00A45758"/>
    <w:rsid w:val="00A457AB"/>
    <w:rsid w:val="00A45B7A"/>
    <w:rsid w:val="00A45C3D"/>
    <w:rsid w:val="00A46781"/>
    <w:rsid w:val="00A4770E"/>
    <w:rsid w:val="00A50351"/>
    <w:rsid w:val="00A503E1"/>
    <w:rsid w:val="00A50DE8"/>
    <w:rsid w:val="00A514F7"/>
    <w:rsid w:val="00A525D1"/>
    <w:rsid w:val="00A53BF9"/>
    <w:rsid w:val="00A54866"/>
    <w:rsid w:val="00A54B9A"/>
    <w:rsid w:val="00A54FE7"/>
    <w:rsid w:val="00A56C31"/>
    <w:rsid w:val="00A579DD"/>
    <w:rsid w:val="00A57E8A"/>
    <w:rsid w:val="00A6009C"/>
    <w:rsid w:val="00A6091A"/>
    <w:rsid w:val="00A6191F"/>
    <w:rsid w:val="00A61990"/>
    <w:rsid w:val="00A61EC9"/>
    <w:rsid w:val="00A62B1D"/>
    <w:rsid w:val="00A62C79"/>
    <w:rsid w:val="00A64565"/>
    <w:rsid w:val="00A659CA"/>
    <w:rsid w:val="00A66B18"/>
    <w:rsid w:val="00A6783B"/>
    <w:rsid w:val="00A715AE"/>
    <w:rsid w:val="00A71955"/>
    <w:rsid w:val="00A71A3A"/>
    <w:rsid w:val="00A71FBD"/>
    <w:rsid w:val="00A723D9"/>
    <w:rsid w:val="00A73340"/>
    <w:rsid w:val="00A739C2"/>
    <w:rsid w:val="00A73E1A"/>
    <w:rsid w:val="00A74196"/>
    <w:rsid w:val="00A74CE0"/>
    <w:rsid w:val="00A75FD6"/>
    <w:rsid w:val="00A76514"/>
    <w:rsid w:val="00A77D34"/>
    <w:rsid w:val="00A80200"/>
    <w:rsid w:val="00A80396"/>
    <w:rsid w:val="00A828B5"/>
    <w:rsid w:val="00A8444B"/>
    <w:rsid w:val="00A84867"/>
    <w:rsid w:val="00A84A69"/>
    <w:rsid w:val="00A85741"/>
    <w:rsid w:val="00A85F3F"/>
    <w:rsid w:val="00A86820"/>
    <w:rsid w:val="00A86996"/>
    <w:rsid w:val="00A8699B"/>
    <w:rsid w:val="00A8738E"/>
    <w:rsid w:val="00A8792D"/>
    <w:rsid w:val="00A87B98"/>
    <w:rsid w:val="00A901E6"/>
    <w:rsid w:val="00A9028F"/>
    <w:rsid w:val="00A906E5"/>
    <w:rsid w:val="00A91C90"/>
    <w:rsid w:val="00A94080"/>
    <w:rsid w:val="00A944E4"/>
    <w:rsid w:val="00A94A39"/>
    <w:rsid w:val="00A94E38"/>
    <w:rsid w:val="00A95094"/>
    <w:rsid w:val="00A9612E"/>
    <w:rsid w:val="00A964B9"/>
    <w:rsid w:val="00A969FB"/>
    <w:rsid w:val="00A96CF8"/>
    <w:rsid w:val="00A971E9"/>
    <w:rsid w:val="00A97B5E"/>
    <w:rsid w:val="00AA089B"/>
    <w:rsid w:val="00AA08A4"/>
    <w:rsid w:val="00AA0D12"/>
    <w:rsid w:val="00AA2152"/>
    <w:rsid w:val="00AA318B"/>
    <w:rsid w:val="00AA3E8C"/>
    <w:rsid w:val="00AA4026"/>
    <w:rsid w:val="00AA4C9D"/>
    <w:rsid w:val="00AA5A9A"/>
    <w:rsid w:val="00AA6547"/>
    <w:rsid w:val="00AA695A"/>
    <w:rsid w:val="00AA706A"/>
    <w:rsid w:val="00AA7136"/>
    <w:rsid w:val="00AA72F1"/>
    <w:rsid w:val="00AA7BD6"/>
    <w:rsid w:val="00AA7C62"/>
    <w:rsid w:val="00AB028D"/>
    <w:rsid w:val="00AB0404"/>
    <w:rsid w:val="00AB0592"/>
    <w:rsid w:val="00AB1081"/>
    <w:rsid w:val="00AB27DC"/>
    <w:rsid w:val="00AB2EF0"/>
    <w:rsid w:val="00AB3AA3"/>
    <w:rsid w:val="00AB3DBC"/>
    <w:rsid w:val="00AB5AF6"/>
    <w:rsid w:val="00AB66D4"/>
    <w:rsid w:val="00AB6B4E"/>
    <w:rsid w:val="00AB6C89"/>
    <w:rsid w:val="00AB6FF3"/>
    <w:rsid w:val="00AB7A80"/>
    <w:rsid w:val="00AB7BE2"/>
    <w:rsid w:val="00AC09C6"/>
    <w:rsid w:val="00AC1647"/>
    <w:rsid w:val="00AC1C87"/>
    <w:rsid w:val="00AC2529"/>
    <w:rsid w:val="00AC2901"/>
    <w:rsid w:val="00AC2FE5"/>
    <w:rsid w:val="00AC4374"/>
    <w:rsid w:val="00AC4856"/>
    <w:rsid w:val="00AC5372"/>
    <w:rsid w:val="00AC55A6"/>
    <w:rsid w:val="00AC58BA"/>
    <w:rsid w:val="00AC5DA3"/>
    <w:rsid w:val="00AC799D"/>
    <w:rsid w:val="00AC7A8D"/>
    <w:rsid w:val="00AD0ABC"/>
    <w:rsid w:val="00AD0CBC"/>
    <w:rsid w:val="00AD1327"/>
    <w:rsid w:val="00AD1D37"/>
    <w:rsid w:val="00AD2879"/>
    <w:rsid w:val="00AD363A"/>
    <w:rsid w:val="00AD40F0"/>
    <w:rsid w:val="00AD4979"/>
    <w:rsid w:val="00AD5315"/>
    <w:rsid w:val="00AD5592"/>
    <w:rsid w:val="00AD6101"/>
    <w:rsid w:val="00AD6702"/>
    <w:rsid w:val="00AD6AA2"/>
    <w:rsid w:val="00AD7F09"/>
    <w:rsid w:val="00AE07DA"/>
    <w:rsid w:val="00AE1388"/>
    <w:rsid w:val="00AE14F0"/>
    <w:rsid w:val="00AE15EB"/>
    <w:rsid w:val="00AE1C43"/>
    <w:rsid w:val="00AE354A"/>
    <w:rsid w:val="00AE38E9"/>
    <w:rsid w:val="00AE3BFC"/>
    <w:rsid w:val="00AE49DA"/>
    <w:rsid w:val="00AE5AD7"/>
    <w:rsid w:val="00AE5D35"/>
    <w:rsid w:val="00AE64DD"/>
    <w:rsid w:val="00AE67A3"/>
    <w:rsid w:val="00AE7ADC"/>
    <w:rsid w:val="00AF0090"/>
    <w:rsid w:val="00AF0C64"/>
    <w:rsid w:val="00AF0D5F"/>
    <w:rsid w:val="00AF198C"/>
    <w:rsid w:val="00AF272D"/>
    <w:rsid w:val="00AF2CA8"/>
    <w:rsid w:val="00AF2EAF"/>
    <w:rsid w:val="00AF2FF6"/>
    <w:rsid w:val="00AF3982"/>
    <w:rsid w:val="00AF441A"/>
    <w:rsid w:val="00AF4696"/>
    <w:rsid w:val="00AF4803"/>
    <w:rsid w:val="00AF4ABA"/>
    <w:rsid w:val="00AF4FF1"/>
    <w:rsid w:val="00AF5527"/>
    <w:rsid w:val="00AF55C1"/>
    <w:rsid w:val="00AF7000"/>
    <w:rsid w:val="00AF71D3"/>
    <w:rsid w:val="00AF7707"/>
    <w:rsid w:val="00B0064E"/>
    <w:rsid w:val="00B030B4"/>
    <w:rsid w:val="00B0355C"/>
    <w:rsid w:val="00B03702"/>
    <w:rsid w:val="00B0390A"/>
    <w:rsid w:val="00B04479"/>
    <w:rsid w:val="00B04E9C"/>
    <w:rsid w:val="00B0675E"/>
    <w:rsid w:val="00B0695F"/>
    <w:rsid w:val="00B06CCC"/>
    <w:rsid w:val="00B07F6C"/>
    <w:rsid w:val="00B10591"/>
    <w:rsid w:val="00B11526"/>
    <w:rsid w:val="00B12403"/>
    <w:rsid w:val="00B1287F"/>
    <w:rsid w:val="00B13DA3"/>
    <w:rsid w:val="00B164CD"/>
    <w:rsid w:val="00B17BFF"/>
    <w:rsid w:val="00B17EAC"/>
    <w:rsid w:val="00B22201"/>
    <w:rsid w:val="00B22275"/>
    <w:rsid w:val="00B229FA"/>
    <w:rsid w:val="00B2343E"/>
    <w:rsid w:val="00B23759"/>
    <w:rsid w:val="00B2437D"/>
    <w:rsid w:val="00B245D3"/>
    <w:rsid w:val="00B250A2"/>
    <w:rsid w:val="00B25111"/>
    <w:rsid w:val="00B25B9D"/>
    <w:rsid w:val="00B25C5C"/>
    <w:rsid w:val="00B267D5"/>
    <w:rsid w:val="00B300DF"/>
    <w:rsid w:val="00B31643"/>
    <w:rsid w:val="00B31D36"/>
    <w:rsid w:val="00B31E17"/>
    <w:rsid w:val="00B3234C"/>
    <w:rsid w:val="00B32992"/>
    <w:rsid w:val="00B332E7"/>
    <w:rsid w:val="00B3355B"/>
    <w:rsid w:val="00B34D78"/>
    <w:rsid w:val="00B34EA9"/>
    <w:rsid w:val="00B3525F"/>
    <w:rsid w:val="00B36650"/>
    <w:rsid w:val="00B36893"/>
    <w:rsid w:val="00B36E53"/>
    <w:rsid w:val="00B371F0"/>
    <w:rsid w:val="00B400BF"/>
    <w:rsid w:val="00B40380"/>
    <w:rsid w:val="00B40607"/>
    <w:rsid w:val="00B40F06"/>
    <w:rsid w:val="00B40F7A"/>
    <w:rsid w:val="00B41020"/>
    <w:rsid w:val="00B410CE"/>
    <w:rsid w:val="00B4174F"/>
    <w:rsid w:val="00B419D5"/>
    <w:rsid w:val="00B41D0B"/>
    <w:rsid w:val="00B4229D"/>
    <w:rsid w:val="00B42366"/>
    <w:rsid w:val="00B44608"/>
    <w:rsid w:val="00B44F9A"/>
    <w:rsid w:val="00B464C6"/>
    <w:rsid w:val="00B46690"/>
    <w:rsid w:val="00B4676F"/>
    <w:rsid w:val="00B468E8"/>
    <w:rsid w:val="00B46D8A"/>
    <w:rsid w:val="00B47420"/>
    <w:rsid w:val="00B47930"/>
    <w:rsid w:val="00B50294"/>
    <w:rsid w:val="00B51DA9"/>
    <w:rsid w:val="00B52BCC"/>
    <w:rsid w:val="00B530BB"/>
    <w:rsid w:val="00B531AC"/>
    <w:rsid w:val="00B544C5"/>
    <w:rsid w:val="00B546D1"/>
    <w:rsid w:val="00B54942"/>
    <w:rsid w:val="00B5537E"/>
    <w:rsid w:val="00B55B2D"/>
    <w:rsid w:val="00B56104"/>
    <w:rsid w:val="00B5694F"/>
    <w:rsid w:val="00B569A8"/>
    <w:rsid w:val="00B56C6A"/>
    <w:rsid w:val="00B56F10"/>
    <w:rsid w:val="00B57D6E"/>
    <w:rsid w:val="00B60864"/>
    <w:rsid w:val="00B6092B"/>
    <w:rsid w:val="00B610A7"/>
    <w:rsid w:val="00B62357"/>
    <w:rsid w:val="00B63027"/>
    <w:rsid w:val="00B65023"/>
    <w:rsid w:val="00B65051"/>
    <w:rsid w:val="00B66677"/>
    <w:rsid w:val="00B66911"/>
    <w:rsid w:val="00B66F3E"/>
    <w:rsid w:val="00B67A2C"/>
    <w:rsid w:val="00B70276"/>
    <w:rsid w:val="00B70BCF"/>
    <w:rsid w:val="00B70BFE"/>
    <w:rsid w:val="00B71EAD"/>
    <w:rsid w:val="00B72360"/>
    <w:rsid w:val="00B73419"/>
    <w:rsid w:val="00B7343C"/>
    <w:rsid w:val="00B74BDA"/>
    <w:rsid w:val="00B753C0"/>
    <w:rsid w:val="00B753E8"/>
    <w:rsid w:val="00B759FF"/>
    <w:rsid w:val="00B75E65"/>
    <w:rsid w:val="00B768D0"/>
    <w:rsid w:val="00B770FB"/>
    <w:rsid w:val="00B77333"/>
    <w:rsid w:val="00B7786E"/>
    <w:rsid w:val="00B8015F"/>
    <w:rsid w:val="00B8043B"/>
    <w:rsid w:val="00B806CC"/>
    <w:rsid w:val="00B81126"/>
    <w:rsid w:val="00B814A7"/>
    <w:rsid w:val="00B81C18"/>
    <w:rsid w:val="00B81EDD"/>
    <w:rsid w:val="00B81F73"/>
    <w:rsid w:val="00B8354E"/>
    <w:rsid w:val="00B83B1B"/>
    <w:rsid w:val="00B849DD"/>
    <w:rsid w:val="00B85520"/>
    <w:rsid w:val="00B85E38"/>
    <w:rsid w:val="00B87CB6"/>
    <w:rsid w:val="00B90387"/>
    <w:rsid w:val="00B911A8"/>
    <w:rsid w:val="00B92277"/>
    <w:rsid w:val="00B92325"/>
    <w:rsid w:val="00B92E5F"/>
    <w:rsid w:val="00B93312"/>
    <w:rsid w:val="00B93DAC"/>
    <w:rsid w:val="00B9413A"/>
    <w:rsid w:val="00B9529A"/>
    <w:rsid w:val="00B95375"/>
    <w:rsid w:val="00B9635C"/>
    <w:rsid w:val="00B9712F"/>
    <w:rsid w:val="00B974A5"/>
    <w:rsid w:val="00BA08AB"/>
    <w:rsid w:val="00BA0AB5"/>
    <w:rsid w:val="00BA0B90"/>
    <w:rsid w:val="00BA0CAC"/>
    <w:rsid w:val="00BA105E"/>
    <w:rsid w:val="00BA11C2"/>
    <w:rsid w:val="00BA2C3D"/>
    <w:rsid w:val="00BA2D6B"/>
    <w:rsid w:val="00BA2EBA"/>
    <w:rsid w:val="00BA669C"/>
    <w:rsid w:val="00BA68BD"/>
    <w:rsid w:val="00BA6F28"/>
    <w:rsid w:val="00BA6F30"/>
    <w:rsid w:val="00BA7A84"/>
    <w:rsid w:val="00BB0664"/>
    <w:rsid w:val="00BB1781"/>
    <w:rsid w:val="00BB1987"/>
    <w:rsid w:val="00BB1A0A"/>
    <w:rsid w:val="00BB2B81"/>
    <w:rsid w:val="00BB3838"/>
    <w:rsid w:val="00BB4437"/>
    <w:rsid w:val="00BB46DC"/>
    <w:rsid w:val="00BB48B6"/>
    <w:rsid w:val="00BB4A25"/>
    <w:rsid w:val="00BB4B49"/>
    <w:rsid w:val="00BB50BD"/>
    <w:rsid w:val="00BB56F6"/>
    <w:rsid w:val="00BB5E5E"/>
    <w:rsid w:val="00BB5F85"/>
    <w:rsid w:val="00BB655E"/>
    <w:rsid w:val="00BB6662"/>
    <w:rsid w:val="00BB6EFE"/>
    <w:rsid w:val="00BB737D"/>
    <w:rsid w:val="00BB76D6"/>
    <w:rsid w:val="00BC007D"/>
    <w:rsid w:val="00BC01D0"/>
    <w:rsid w:val="00BC157A"/>
    <w:rsid w:val="00BC16CE"/>
    <w:rsid w:val="00BC1A0A"/>
    <w:rsid w:val="00BC1E1B"/>
    <w:rsid w:val="00BC2436"/>
    <w:rsid w:val="00BC2E21"/>
    <w:rsid w:val="00BC3620"/>
    <w:rsid w:val="00BC3DB3"/>
    <w:rsid w:val="00BC3DC2"/>
    <w:rsid w:val="00BC450B"/>
    <w:rsid w:val="00BC6B38"/>
    <w:rsid w:val="00BC755D"/>
    <w:rsid w:val="00BC7B73"/>
    <w:rsid w:val="00BD0B44"/>
    <w:rsid w:val="00BD27E3"/>
    <w:rsid w:val="00BD2F65"/>
    <w:rsid w:val="00BD330B"/>
    <w:rsid w:val="00BD35EE"/>
    <w:rsid w:val="00BD50E6"/>
    <w:rsid w:val="00BD6113"/>
    <w:rsid w:val="00BD64E0"/>
    <w:rsid w:val="00BD662E"/>
    <w:rsid w:val="00BD67A0"/>
    <w:rsid w:val="00BD67BC"/>
    <w:rsid w:val="00BD68D3"/>
    <w:rsid w:val="00BE0184"/>
    <w:rsid w:val="00BE04EF"/>
    <w:rsid w:val="00BE093B"/>
    <w:rsid w:val="00BE0ED2"/>
    <w:rsid w:val="00BE11B9"/>
    <w:rsid w:val="00BE1688"/>
    <w:rsid w:val="00BE173D"/>
    <w:rsid w:val="00BE1B53"/>
    <w:rsid w:val="00BE1BEF"/>
    <w:rsid w:val="00BE29CD"/>
    <w:rsid w:val="00BE3983"/>
    <w:rsid w:val="00BE3A75"/>
    <w:rsid w:val="00BE412F"/>
    <w:rsid w:val="00BE5DBF"/>
    <w:rsid w:val="00BE62D4"/>
    <w:rsid w:val="00BE6D73"/>
    <w:rsid w:val="00BE6F22"/>
    <w:rsid w:val="00BE724A"/>
    <w:rsid w:val="00BE74EF"/>
    <w:rsid w:val="00BE7DF4"/>
    <w:rsid w:val="00BF0449"/>
    <w:rsid w:val="00BF072F"/>
    <w:rsid w:val="00BF0C94"/>
    <w:rsid w:val="00BF1E16"/>
    <w:rsid w:val="00BF28C5"/>
    <w:rsid w:val="00BF37F7"/>
    <w:rsid w:val="00BF3B82"/>
    <w:rsid w:val="00BF4C66"/>
    <w:rsid w:val="00BF6D09"/>
    <w:rsid w:val="00C00E13"/>
    <w:rsid w:val="00C01B3B"/>
    <w:rsid w:val="00C0228A"/>
    <w:rsid w:val="00C0239A"/>
    <w:rsid w:val="00C02EBA"/>
    <w:rsid w:val="00C03472"/>
    <w:rsid w:val="00C04152"/>
    <w:rsid w:val="00C0420A"/>
    <w:rsid w:val="00C04455"/>
    <w:rsid w:val="00C05CFA"/>
    <w:rsid w:val="00C065BA"/>
    <w:rsid w:val="00C072FF"/>
    <w:rsid w:val="00C0735A"/>
    <w:rsid w:val="00C07B77"/>
    <w:rsid w:val="00C10016"/>
    <w:rsid w:val="00C10AA5"/>
    <w:rsid w:val="00C11D79"/>
    <w:rsid w:val="00C123C5"/>
    <w:rsid w:val="00C124F6"/>
    <w:rsid w:val="00C12B2D"/>
    <w:rsid w:val="00C13EF8"/>
    <w:rsid w:val="00C1474D"/>
    <w:rsid w:val="00C14D77"/>
    <w:rsid w:val="00C15767"/>
    <w:rsid w:val="00C15C73"/>
    <w:rsid w:val="00C163C6"/>
    <w:rsid w:val="00C16AD4"/>
    <w:rsid w:val="00C17391"/>
    <w:rsid w:val="00C17500"/>
    <w:rsid w:val="00C17C8A"/>
    <w:rsid w:val="00C202BD"/>
    <w:rsid w:val="00C233E4"/>
    <w:rsid w:val="00C23508"/>
    <w:rsid w:val="00C23927"/>
    <w:rsid w:val="00C240EA"/>
    <w:rsid w:val="00C244CA"/>
    <w:rsid w:val="00C24824"/>
    <w:rsid w:val="00C26357"/>
    <w:rsid w:val="00C308A3"/>
    <w:rsid w:val="00C30C49"/>
    <w:rsid w:val="00C320DC"/>
    <w:rsid w:val="00C3369C"/>
    <w:rsid w:val="00C34A75"/>
    <w:rsid w:val="00C35933"/>
    <w:rsid w:val="00C3593C"/>
    <w:rsid w:val="00C35EBE"/>
    <w:rsid w:val="00C3600B"/>
    <w:rsid w:val="00C3643E"/>
    <w:rsid w:val="00C37834"/>
    <w:rsid w:val="00C4087A"/>
    <w:rsid w:val="00C40CD6"/>
    <w:rsid w:val="00C411F6"/>
    <w:rsid w:val="00C42551"/>
    <w:rsid w:val="00C42D76"/>
    <w:rsid w:val="00C4345B"/>
    <w:rsid w:val="00C441A3"/>
    <w:rsid w:val="00C454BE"/>
    <w:rsid w:val="00C45911"/>
    <w:rsid w:val="00C45FD0"/>
    <w:rsid w:val="00C46317"/>
    <w:rsid w:val="00C509C6"/>
    <w:rsid w:val="00C51145"/>
    <w:rsid w:val="00C513DA"/>
    <w:rsid w:val="00C51EF6"/>
    <w:rsid w:val="00C51F81"/>
    <w:rsid w:val="00C52039"/>
    <w:rsid w:val="00C52F50"/>
    <w:rsid w:val="00C54615"/>
    <w:rsid w:val="00C54646"/>
    <w:rsid w:val="00C546EB"/>
    <w:rsid w:val="00C54DEE"/>
    <w:rsid w:val="00C54E74"/>
    <w:rsid w:val="00C559EE"/>
    <w:rsid w:val="00C55B8C"/>
    <w:rsid w:val="00C61264"/>
    <w:rsid w:val="00C6171B"/>
    <w:rsid w:val="00C619D5"/>
    <w:rsid w:val="00C62AB1"/>
    <w:rsid w:val="00C62EB7"/>
    <w:rsid w:val="00C63130"/>
    <w:rsid w:val="00C63445"/>
    <w:rsid w:val="00C636CC"/>
    <w:rsid w:val="00C64F80"/>
    <w:rsid w:val="00C67062"/>
    <w:rsid w:val="00C67463"/>
    <w:rsid w:val="00C67F5F"/>
    <w:rsid w:val="00C701F7"/>
    <w:rsid w:val="00C70286"/>
    <w:rsid w:val="00C70786"/>
    <w:rsid w:val="00C7131F"/>
    <w:rsid w:val="00C718A7"/>
    <w:rsid w:val="00C72F32"/>
    <w:rsid w:val="00C735AD"/>
    <w:rsid w:val="00C73DB3"/>
    <w:rsid w:val="00C74F52"/>
    <w:rsid w:val="00C75A42"/>
    <w:rsid w:val="00C76FB8"/>
    <w:rsid w:val="00C77966"/>
    <w:rsid w:val="00C81BF3"/>
    <w:rsid w:val="00C829CF"/>
    <w:rsid w:val="00C82E15"/>
    <w:rsid w:val="00C82E29"/>
    <w:rsid w:val="00C83037"/>
    <w:rsid w:val="00C832CD"/>
    <w:rsid w:val="00C836E5"/>
    <w:rsid w:val="00C84D5A"/>
    <w:rsid w:val="00C865F1"/>
    <w:rsid w:val="00C875A7"/>
    <w:rsid w:val="00C909B6"/>
    <w:rsid w:val="00C90D15"/>
    <w:rsid w:val="00C90F37"/>
    <w:rsid w:val="00C91201"/>
    <w:rsid w:val="00C9356F"/>
    <w:rsid w:val="00C9368B"/>
    <w:rsid w:val="00C943F3"/>
    <w:rsid w:val="00C949F9"/>
    <w:rsid w:val="00C94C48"/>
    <w:rsid w:val="00C94D9B"/>
    <w:rsid w:val="00C9567A"/>
    <w:rsid w:val="00C961BA"/>
    <w:rsid w:val="00C962DB"/>
    <w:rsid w:val="00C967DD"/>
    <w:rsid w:val="00C9780E"/>
    <w:rsid w:val="00C97ACF"/>
    <w:rsid w:val="00CA0F24"/>
    <w:rsid w:val="00CA1C73"/>
    <w:rsid w:val="00CA2727"/>
    <w:rsid w:val="00CA2941"/>
    <w:rsid w:val="00CA2B0E"/>
    <w:rsid w:val="00CA2BBE"/>
    <w:rsid w:val="00CA4564"/>
    <w:rsid w:val="00CA4FCB"/>
    <w:rsid w:val="00CA763B"/>
    <w:rsid w:val="00CA785B"/>
    <w:rsid w:val="00CB03E3"/>
    <w:rsid w:val="00CB06A0"/>
    <w:rsid w:val="00CB1B35"/>
    <w:rsid w:val="00CB1CBC"/>
    <w:rsid w:val="00CB1D30"/>
    <w:rsid w:val="00CB26C0"/>
    <w:rsid w:val="00CB2794"/>
    <w:rsid w:val="00CB2B17"/>
    <w:rsid w:val="00CB389C"/>
    <w:rsid w:val="00CB3EE9"/>
    <w:rsid w:val="00CB4287"/>
    <w:rsid w:val="00CB48F2"/>
    <w:rsid w:val="00CB5237"/>
    <w:rsid w:val="00CB67FD"/>
    <w:rsid w:val="00CB7026"/>
    <w:rsid w:val="00CB750F"/>
    <w:rsid w:val="00CC0075"/>
    <w:rsid w:val="00CC031D"/>
    <w:rsid w:val="00CC08C5"/>
    <w:rsid w:val="00CC0E18"/>
    <w:rsid w:val="00CC1081"/>
    <w:rsid w:val="00CC4548"/>
    <w:rsid w:val="00CC4773"/>
    <w:rsid w:val="00CC4792"/>
    <w:rsid w:val="00CC4927"/>
    <w:rsid w:val="00CC5603"/>
    <w:rsid w:val="00CC5F60"/>
    <w:rsid w:val="00CC6710"/>
    <w:rsid w:val="00CC6CAA"/>
    <w:rsid w:val="00CC6EBF"/>
    <w:rsid w:val="00CC7AC6"/>
    <w:rsid w:val="00CC7DBB"/>
    <w:rsid w:val="00CD02A5"/>
    <w:rsid w:val="00CD06A5"/>
    <w:rsid w:val="00CD0797"/>
    <w:rsid w:val="00CD0E0F"/>
    <w:rsid w:val="00CD160C"/>
    <w:rsid w:val="00CD4DDD"/>
    <w:rsid w:val="00CD51A5"/>
    <w:rsid w:val="00CD7AE5"/>
    <w:rsid w:val="00CE0AAC"/>
    <w:rsid w:val="00CE24D0"/>
    <w:rsid w:val="00CE2C79"/>
    <w:rsid w:val="00CE3864"/>
    <w:rsid w:val="00CE46FA"/>
    <w:rsid w:val="00CE47E8"/>
    <w:rsid w:val="00CE4912"/>
    <w:rsid w:val="00CE53B3"/>
    <w:rsid w:val="00CE5B72"/>
    <w:rsid w:val="00CE6AAE"/>
    <w:rsid w:val="00CE6B78"/>
    <w:rsid w:val="00CE78A2"/>
    <w:rsid w:val="00CE7C16"/>
    <w:rsid w:val="00CF065C"/>
    <w:rsid w:val="00CF17C3"/>
    <w:rsid w:val="00CF2555"/>
    <w:rsid w:val="00CF67E7"/>
    <w:rsid w:val="00CF6865"/>
    <w:rsid w:val="00CF6B91"/>
    <w:rsid w:val="00CF6DEF"/>
    <w:rsid w:val="00CF713F"/>
    <w:rsid w:val="00CF741F"/>
    <w:rsid w:val="00CF76DC"/>
    <w:rsid w:val="00D00965"/>
    <w:rsid w:val="00D00AD1"/>
    <w:rsid w:val="00D00B4C"/>
    <w:rsid w:val="00D01287"/>
    <w:rsid w:val="00D01AA4"/>
    <w:rsid w:val="00D02931"/>
    <w:rsid w:val="00D03117"/>
    <w:rsid w:val="00D03611"/>
    <w:rsid w:val="00D04AF1"/>
    <w:rsid w:val="00D052C3"/>
    <w:rsid w:val="00D0613D"/>
    <w:rsid w:val="00D06710"/>
    <w:rsid w:val="00D06AAF"/>
    <w:rsid w:val="00D07469"/>
    <w:rsid w:val="00D0752A"/>
    <w:rsid w:val="00D10958"/>
    <w:rsid w:val="00D109E3"/>
    <w:rsid w:val="00D11185"/>
    <w:rsid w:val="00D1195B"/>
    <w:rsid w:val="00D11FFB"/>
    <w:rsid w:val="00D1384D"/>
    <w:rsid w:val="00D13C6A"/>
    <w:rsid w:val="00D14601"/>
    <w:rsid w:val="00D14820"/>
    <w:rsid w:val="00D15013"/>
    <w:rsid w:val="00D156D8"/>
    <w:rsid w:val="00D15F4D"/>
    <w:rsid w:val="00D169E1"/>
    <w:rsid w:val="00D17498"/>
    <w:rsid w:val="00D17BBE"/>
    <w:rsid w:val="00D20AC9"/>
    <w:rsid w:val="00D20B9D"/>
    <w:rsid w:val="00D211FC"/>
    <w:rsid w:val="00D2128D"/>
    <w:rsid w:val="00D21290"/>
    <w:rsid w:val="00D212FD"/>
    <w:rsid w:val="00D217B5"/>
    <w:rsid w:val="00D221B6"/>
    <w:rsid w:val="00D223B1"/>
    <w:rsid w:val="00D2358C"/>
    <w:rsid w:val="00D235DE"/>
    <w:rsid w:val="00D23C85"/>
    <w:rsid w:val="00D23F40"/>
    <w:rsid w:val="00D24366"/>
    <w:rsid w:val="00D25B2B"/>
    <w:rsid w:val="00D26BCC"/>
    <w:rsid w:val="00D27566"/>
    <w:rsid w:val="00D27BBD"/>
    <w:rsid w:val="00D27FAE"/>
    <w:rsid w:val="00D30AFB"/>
    <w:rsid w:val="00D30B08"/>
    <w:rsid w:val="00D30EC7"/>
    <w:rsid w:val="00D3196C"/>
    <w:rsid w:val="00D32FEB"/>
    <w:rsid w:val="00D33193"/>
    <w:rsid w:val="00D338DE"/>
    <w:rsid w:val="00D33C5B"/>
    <w:rsid w:val="00D33E61"/>
    <w:rsid w:val="00D3428B"/>
    <w:rsid w:val="00D3507A"/>
    <w:rsid w:val="00D364AF"/>
    <w:rsid w:val="00D3697A"/>
    <w:rsid w:val="00D36DED"/>
    <w:rsid w:val="00D37260"/>
    <w:rsid w:val="00D3757D"/>
    <w:rsid w:val="00D37E63"/>
    <w:rsid w:val="00D40A36"/>
    <w:rsid w:val="00D40EA6"/>
    <w:rsid w:val="00D413F2"/>
    <w:rsid w:val="00D414D5"/>
    <w:rsid w:val="00D41F08"/>
    <w:rsid w:val="00D42E64"/>
    <w:rsid w:val="00D439C7"/>
    <w:rsid w:val="00D43C54"/>
    <w:rsid w:val="00D43F28"/>
    <w:rsid w:val="00D443CD"/>
    <w:rsid w:val="00D4473C"/>
    <w:rsid w:val="00D44C03"/>
    <w:rsid w:val="00D4531E"/>
    <w:rsid w:val="00D45594"/>
    <w:rsid w:val="00D464A0"/>
    <w:rsid w:val="00D47229"/>
    <w:rsid w:val="00D478EA"/>
    <w:rsid w:val="00D47FFD"/>
    <w:rsid w:val="00D505F0"/>
    <w:rsid w:val="00D50B84"/>
    <w:rsid w:val="00D53049"/>
    <w:rsid w:val="00D53D0B"/>
    <w:rsid w:val="00D548A2"/>
    <w:rsid w:val="00D54B34"/>
    <w:rsid w:val="00D54F3A"/>
    <w:rsid w:val="00D55595"/>
    <w:rsid w:val="00D55DC6"/>
    <w:rsid w:val="00D55FA6"/>
    <w:rsid w:val="00D56A78"/>
    <w:rsid w:val="00D56B63"/>
    <w:rsid w:val="00D56F97"/>
    <w:rsid w:val="00D576BC"/>
    <w:rsid w:val="00D57EE7"/>
    <w:rsid w:val="00D618AC"/>
    <w:rsid w:val="00D623BF"/>
    <w:rsid w:val="00D62E60"/>
    <w:rsid w:val="00D64402"/>
    <w:rsid w:val="00D657A5"/>
    <w:rsid w:val="00D66593"/>
    <w:rsid w:val="00D701E8"/>
    <w:rsid w:val="00D70AE6"/>
    <w:rsid w:val="00D70D3F"/>
    <w:rsid w:val="00D70D98"/>
    <w:rsid w:val="00D717EB"/>
    <w:rsid w:val="00D71D9C"/>
    <w:rsid w:val="00D722C5"/>
    <w:rsid w:val="00D73B95"/>
    <w:rsid w:val="00D74351"/>
    <w:rsid w:val="00D748B7"/>
    <w:rsid w:val="00D756CA"/>
    <w:rsid w:val="00D75B8F"/>
    <w:rsid w:val="00D75D37"/>
    <w:rsid w:val="00D768D1"/>
    <w:rsid w:val="00D76919"/>
    <w:rsid w:val="00D77898"/>
    <w:rsid w:val="00D77C29"/>
    <w:rsid w:val="00D8027A"/>
    <w:rsid w:val="00D80645"/>
    <w:rsid w:val="00D80688"/>
    <w:rsid w:val="00D8090B"/>
    <w:rsid w:val="00D81456"/>
    <w:rsid w:val="00D82CE9"/>
    <w:rsid w:val="00D8462D"/>
    <w:rsid w:val="00D8505A"/>
    <w:rsid w:val="00D8531E"/>
    <w:rsid w:val="00D8574F"/>
    <w:rsid w:val="00D857DA"/>
    <w:rsid w:val="00D8595C"/>
    <w:rsid w:val="00D862B1"/>
    <w:rsid w:val="00D864F6"/>
    <w:rsid w:val="00D86883"/>
    <w:rsid w:val="00D86FF2"/>
    <w:rsid w:val="00D90EF5"/>
    <w:rsid w:val="00D9243A"/>
    <w:rsid w:val="00D92BAC"/>
    <w:rsid w:val="00D92DBD"/>
    <w:rsid w:val="00D932FB"/>
    <w:rsid w:val="00D93F89"/>
    <w:rsid w:val="00D94504"/>
    <w:rsid w:val="00D9540D"/>
    <w:rsid w:val="00D963CA"/>
    <w:rsid w:val="00D96659"/>
    <w:rsid w:val="00D96C9D"/>
    <w:rsid w:val="00D96EFF"/>
    <w:rsid w:val="00D97C0A"/>
    <w:rsid w:val="00DA0855"/>
    <w:rsid w:val="00DA269E"/>
    <w:rsid w:val="00DA2FCA"/>
    <w:rsid w:val="00DA302C"/>
    <w:rsid w:val="00DA36F4"/>
    <w:rsid w:val="00DA4312"/>
    <w:rsid w:val="00DA5A03"/>
    <w:rsid w:val="00DA679B"/>
    <w:rsid w:val="00DA7F58"/>
    <w:rsid w:val="00DB01C9"/>
    <w:rsid w:val="00DB04F9"/>
    <w:rsid w:val="00DB05BE"/>
    <w:rsid w:val="00DB1A18"/>
    <w:rsid w:val="00DB1F2A"/>
    <w:rsid w:val="00DB27B3"/>
    <w:rsid w:val="00DB29B7"/>
    <w:rsid w:val="00DB3C00"/>
    <w:rsid w:val="00DB4546"/>
    <w:rsid w:val="00DB6351"/>
    <w:rsid w:val="00DB6477"/>
    <w:rsid w:val="00DB64A4"/>
    <w:rsid w:val="00DB78A4"/>
    <w:rsid w:val="00DC2378"/>
    <w:rsid w:val="00DC30BD"/>
    <w:rsid w:val="00DC35CD"/>
    <w:rsid w:val="00DC4F5E"/>
    <w:rsid w:val="00DC562B"/>
    <w:rsid w:val="00DC5CE3"/>
    <w:rsid w:val="00DC6029"/>
    <w:rsid w:val="00DC67A1"/>
    <w:rsid w:val="00DC6E3E"/>
    <w:rsid w:val="00DC7067"/>
    <w:rsid w:val="00DC70AB"/>
    <w:rsid w:val="00DC74C6"/>
    <w:rsid w:val="00DC7673"/>
    <w:rsid w:val="00DC7852"/>
    <w:rsid w:val="00DC789E"/>
    <w:rsid w:val="00DC7D58"/>
    <w:rsid w:val="00DD0130"/>
    <w:rsid w:val="00DD01A3"/>
    <w:rsid w:val="00DD173F"/>
    <w:rsid w:val="00DD4203"/>
    <w:rsid w:val="00DD4C5F"/>
    <w:rsid w:val="00DD5F5A"/>
    <w:rsid w:val="00DD69B8"/>
    <w:rsid w:val="00DD6DA3"/>
    <w:rsid w:val="00DD72E0"/>
    <w:rsid w:val="00DD74FC"/>
    <w:rsid w:val="00DD77B9"/>
    <w:rsid w:val="00DE0948"/>
    <w:rsid w:val="00DE0EC6"/>
    <w:rsid w:val="00DE180C"/>
    <w:rsid w:val="00DE24CA"/>
    <w:rsid w:val="00DE3D1F"/>
    <w:rsid w:val="00DE5924"/>
    <w:rsid w:val="00DE59D9"/>
    <w:rsid w:val="00DE6122"/>
    <w:rsid w:val="00DE6DA2"/>
    <w:rsid w:val="00DF12BB"/>
    <w:rsid w:val="00DF1659"/>
    <w:rsid w:val="00DF1D07"/>
    <w:rsid w:val="00DF20A0"/>
    <w:rsid w:val="00DF21CE"/>
    <w:rsid w:val="00DF29D7"/>
    <w:rsid w:val="00DF2D30"/>
    <w:rsid w:val="00DF3960"/>
    <w:rsid w:val="00DF3BBA"/>
    <w:rsid w:val="00DF4012"/>
    <w:rsid w:val="00DF4704"/>
    <w:rsid w:val="00DF54E3"/>
    <w:rsid w:val="00DF5A02"/>
    <w:rsid w:val="00DF61ED"/>
    <w:rsid w:val="00DF7A09"/>
    <w:rsid w:val="00E008FC"/>
    <w:rsid w:val="00E00F12"/>
    <w:rsid w:val="00E020CF"/>
    <w:rsid w:val="00E02E66"/>
    <w:rsid w:val="00E034DD"/>
    <w:rsid w:val="00E03612"/>
    <w:rsid w:val="00E037BE"/>
    <w:rsid w:val="00E03B40"/>
    <w:rsid w:val="00E0403E"/>
    <w:rsid w:val="00E04649"/>
    <w:rsid w:val="00E053B6"/>
    <w:rsid w:val="00E05C88"/>
    <w:rsid w:val="00E067F3"/>
    <w:rsid w:val="00E06E83"/>
    <w:rsid w:val="00E06F96"/>
    <w:rsid w:val="00E070F6"/>
    <w:rsid w:val="00E07B79"/>
    <w:rsid w:val="00E10496"/>
    <w:rsid w:val="00E11462"/>
    <w:rsid w:val="00E11688"/>
    <w:rsid w:val="00E1178F"/>
    <w:rsid w:val="00E12D5D"/>
    <w:rsid w:val="00E12FF7"/>
    <w:rsid w:val="00E13580"/>
    <w:rsid w:val="00E13BB6"/>
    <w:rsid w:val="00E13E2B"/>
    <w:rsid w:val="00E13F7A"/>
    <w:rsid w:val="00E15BF4"/>
    <w:rsid w:val="00E16828"/>
    <w:rsid w:val="00E1690A"/>
    <w:rsid w:val="00E16D8A"/>
    <w:rsid w:val="00E21859"/>
    <w:rsid w:val="00E22AD7"/>
    <w:rsid w:val="00E22C2D"/>
    <w:rsid w:val="00E2368C"/>
    <w:rsid w:val="00E23B34"/>
    <w:rsid w:val="00E246B2"/>
    <w:rsid w:val="00E256B2"/>
    <w:rsid w:val="00E27501"/>
    <w:rsid w:val="00E3034E"/>
    <w:rsid w:val="00E30E68"/>
    <w:rsid w:val="00E31545"/>
    <w:rsid w:val="00E31627"/>
    <w:rsid w:val="00E31BE4"/>
    <w:rsid w:val="00E323CF"/>
    <w:rsid w:val="00E32A9A"/>
    <w:rsid w:val="00E3377C"/>
    <w:rsid w:val="00E3383D"/>
    <w:rsid w:val="00E33AAB"/>
    <w:rsid w:val="00E34D49"/>
    <w:rsid w:val="00E351D8"/>
    <w:rsid w:val="00E36B84"/>
    <w:rsid w:val="00E402BD"/>
    <w:rsid w:val="00E417DD"/>
    <w:rsid w:val="00E440AA"/>
    <w:rsid w:val="00E45A42"/>
    <w:rsid w:val="00E45F8B"/>
    <w:rsid w:val="00E4645C"/>
    <w:rsid w:val="00E4672A"/>
    <w:rsid w:val="00E4736E"/>
    <w:rsid w:val="00E47833"/>
    <w:rsid w:val="00E4786A"/>
    <w:rsid w:val="00E47B91"/>
    <w:rsid w:val="00E47E09"/>
    <w:rsid w:val="00E5004C"/>
    <w:rsid w:val="00E50B22"/>
    <w:rsid w:val="00E50F3C"/>
    <w:rsid w:val="00E5120A"/>
    <w:rsid w:val="00E51714"/>
    <w:rsid w:val="00E51ABE"/>
    <w:rsid w:val="00E5240C"/>
    <w:rsid w:val="00E5253A"/>
    <w:rsid w:val="00E52626"/>
    <w:rsid w:val="00E527A1"/>
    <w:rsid w:val="00E52B6F"/>
    <w:rsid w:val="00E5317C"/>
    <w:rsid w:val="00E54073"/>
    <w:rsid w:val="00E54DB8"/>
    <w:rsid w:val="00E54DD0"/>
    <w:rsid w:val="00E54E05"/>
    <w:rsid w:val="00E55A24"/>
    <w:rsid w:val="00E55D74"/>
    <w:rsid w:val="00E566DF"/>
    <w:rsid w:val="00E56CFB"/>
    <w:rsid w:val="00E56E71"/>
    <w:rsid w:val="00E6009D"/>
    <w:rsid w:val="00E6027B"/>
    <w:rsid w:val="00E618C3"/>
    <w:rsid w:val="00E61F3F"/>
    <w:rsid w:val="00E6254F"/>
    <w:rsid w:val="00E636B2"/>
    <w:rsid w:val="00E6380E"/>
    <w:rsid w:val="00E6540C"/>
    <w:rsid w:val="00E65ABB"/>
    <w:rsid w:val="00E669D5"/>
    <w:rsid w:val="00E66CF7"/>
    <w:rsid w:val="00E66F8E"/>
    <w:rsid w:val="00E673CC"/>
    <w:rsid w:val="00E67E98"/>
    <w:rsid w:val="00E70800"/>
    <w:rsid w:val="00E70C1E"/>
    <w:rsid w:val="00E712CA"/>
    <w:rsid w:val="00E713E2"/>
    <w:rsid w:val="00E72081"/>
    <w:rsid w:val="00E7302D"/>
    <w:rsid w:val="00E73C76"/>
    <w:rsid w:val="00E73F12"/>
    <w:rsid w:val="00E74789"/>
    <w:rsid w:val="00E75AD9"/>
    <w:rsid w:val="00E77E34"/>
    <w:rsid w:val="00E801A4"/>
    <w:rsid w:val="00E804A7"/>
    <w:rsid w:val="00E80E5C"/>
    <w:rsid w:val="00E80FCA"/>
    <w:rsid w:val="00E810B0"/>
    <w:rsid w:val="00E819ED"/>
    <w:rsid w:val="00E81E2A"/>
    <w:rsid w:val="00E82092"/>
    <w:rsid w:val="00E820DB"/>
    <w:rsid w:val="00E8355A"/>
    <w:rsid w:val="00E846FD"/>
    <w:rsid w:val="00E849E9"/>
    <w:rsid w:val="00E84B4B"/>
    <w:rsid w:val="00E855B8"/>
    <w:rsid w:val="00E8601A"/>
    <w:rsid w:val="00E8667D"/>
    <w:rsid w:val="00E871F6"/>
    <w:rsid w:val="00E87586"/>
    <w:rsid w:val="00E87820"/>
    <w:rsid w:val="00E87B4F"/>
    <w:rsid w:val="00E87C29"/>
    <w:rsid w:val="00E904D1"/>
    <w:rsid w:val="00E906C9"/>
    <w:rsid w:val="00E909B2"/>
    <w:rsid w:val="00E91511"/>
    <w:rsid w:val="00E92F75"/>
    <w:rsid w:val="00E92FC7"/>
    <w:rsid w:val="00E93151"/>
    <w:rsid w:val="00E9366A"/>
    <w:rsid w:val="00E93BA8"/>
    <w:rsid w:val="00E9569A"/>
    <w:rsid w:val="00E95F0C"/>
    <w:rsid w:val="00E9648B"/>
    <w:rsid w:val="00E9702A"/>
    <w:rsid w:val="00EA01F2"/>
    <w:rsid w:val="00EA1A3E"/>
    <w:rsid w:val="00EA1C5B"/>
    <w:rsid w:val="00EA1E57"/>
    <w:rsid w:val="00EA29F2"/>
    <w:rsid w:val="00EA37BC"/>
    <w:rsid w:val="00EA3BFF"/>
    <w:rsid w:val="00EA48AC"/>
    <w:rsid w:val="00EA4E00"/>
    <w:rsid w:val="00EA5CC9"/>
    <w:rsid w:val="00EA5D73"/>
    <w:rsid w:val="00EA72F9"/>
    <w:rsid w:val="00EA7548"/>
    <w:rsid w:val="00EA7D56"/>
    <w:rsid w:val="00EA7F70"/>
    <w:rsid w:val="00EB02A0"/>
    <w:rsid w:val="00EB032D"/>
    <w:rsid w:val="00EB0522"/>
    <w:rsid w:val="00EB081A"/>
    <w:rsid w:val="00EB1088"/>
    <w:rsid w:val="00EB10D6"/>
    <w:rsid w:val="00EB1B50"/>
    <w:rsid w:val="00EB1C92"/>
    <w:rsid w:val="00EB1CFA"/>
    <w:rsid w:val="00EB4CDA"/>
    <w:rsid w:val="00EB5677"/>
    <w:rsid w:val="00EB5961"/>
    <w:rsid w:val="00EB6309"/>
    <w:rsid w:val="00EB6696"/>
    <w:rsid w:val="00EB6C35"/>
    <w:rsid w:val="00EB6ED9"/>
    <w:rsid w:val="00EB7CDF"/>
    <w:rsid w:val="00EC0FDF"/>
    <w:rsid w:val="00EC1443"/>
    <w:rsid w:val="00EC2BB4"/>
    <w:rsid w:val="00EC3420"/>
    <w:rsid w:val="00EC4ED2"/>
    <w:rsid w:val="00EC516D"/>
    <w:rsid w:val="00EC54C1"/>
    <w:rsid w:val="00EC596E"/>
    <w:rsid w:val="00EC5E60"/>
    <w:rsid w:val="00EC60C1"/>
    <w:rsid w:val="00EC6C24"/>
    <w:rsid w:val="00EC6EC7"/>
    <w:rsid w:val="00EC70D7"/>
    <w:rsid w:val="00EC79F8"/>
    <w:rsid w:val="00EC7B47"/>
    <w:rsid w:val="00ED0293"/>
    <w:rsid w:val="00ED0D0F"/>
    <w:rsid w:val="00ED1756"/>
    <w:rsid w:val="00ED1ED8"/>
    <w:rsid w:val="00ED330E"/>
    <w:rsid w:val="00ED33F3"/>
    <w:rsid w:val="00ED432B"/>
    <w:rsid w:val="00ED58BF"/>
    <w:rsid w:val="00ED5C48"/>
    <w:rsid w:val="00ED6237"/>
    <w:rsid w:val="00ED69A7"/>
    <w:rsid w:val="00ED6ACB"/>
    <w:rsid w:val="00ED6EC5"/>
    <w:rsid w:val="00ED77A0"/>
    <w:rsid w:val="00ED7F71"/>
    <w:rsid w:val="00EE0952"/>
    <w:rsid w:val="00EE0B3B"/>
    <w:rsid w:val="00EE13F3"/>
    <w:rsid w:val="00EE1732"/>
    <w:rsid w:val="00EE1AF1"/>
    <w:rsid w:val="00EE1E73"/>
    <w:rsid w:val="00EE4216"/>
    <w:rsid w:val="00EE4513"/>
    <w:rsid w:val="00EE4575"/>
    <w:rsid w:val="00EE6338"/>
    <w:rsid w:val="00EE7A16"/>
    <w:rsid w:val="00EE7B91"/>
    <w:rsid w:val="00EF04BB"/>
    <w:rsid w:val="00EF08E6"/>
    <w:rsid w:val="00EF12D8"/>
    <w:rsid w:val="00EF221C"/>
    <w:rsid w:val="00EF25FC"/>
    <w:rsid w:val="00EF3FDC"/>
    <w:rsid w:val="00EF43CE"/>
    <w:rsid w:val="00EF4E11"/>
    <w:rsid w:val="00EF5EBF"/>
    <w:rsid w:val="00EF7733"/>
    <w:rsid w:val="00EF792E"/>
    <w:rsid w:val="00F000FB"/>
    <w:rsid w:val="00F01A93"/>
    <w:rsid w:val="00F01C74"/>
    <w:rsid w:val="00F01CFE"/>
    <w:rsid w:val="00F02BF3"/>
    <w:rsid w:val="00F0392D"/>
    <w:rsid w:val="00F03B2A"/>
    <w:rsid w:val="00F0417E"/>
    <w:rsid w:val="00F04B00"/>
    <w:rsid w:val="00F05078"/>
    <w:rsid w:val="00F0650A"/>
    <w:rsid w:val="00F07BF3"/>
    <w:rsid w:val="00F07C29"/>
    <w:rsid w:val="00F07E27"/>
    <w:rsid w:val="00F1065C"/>
    <w:rsid w:val="00F11508"/>
    <w:rsid w:val="00F11BC0"/>
    <w:rsid w:val="00F11E59"/>
    <w:rsid w:val="00F11F90"/>
    <w:rsid w:val="00F123D7"/>
    <w:rsid w:val="00F126EC"/>
    <w:rsid w:val="00F135CA"/>
    <w:rsid w:val="00F14303"/>
    <w:rsid w:val="00F14727"/>
    <w:rsid w:val="00F14850"/>
    <w:rsid w:val="00F14AA7"/>
    <w:rsid w:val="00F14DBB"/>
    <w:rsid w:val="00F1568F"/>
    <w:rsid w:val="00F15A1E"/>
    <w:rsid w:val="00F16126"/>
    <w:rsid w:val="00F16555"/>
    <w:rsid w:val="00F1662E"/>
    <w:rsid w:val="00F1762A"/>
    <w:rsid w:val="00F17BC5"/>
    <w:rsid w:val="00F17C1F"/>
    <w:rsid w:val="00F17C2B"/>
    <w:rsid w:val="00F17C57"/>
    <w:rsid w:val="00F210DE"/>
    <w:rsid w:val="00F21392"/>
    <w:rsid w:val="00F22856"/>
    <w:rsid w:val="00F22A7F"/>
    <w:rsid w:val="00F22AAB"/>
    <w:rsid w:val="00F23B94"/>
    <w:rsid w:val="00F24A38"/>
    <w:rsid w:val="00F24B1E"/>
    <w:rsid w:val="00F264C2"/>
    <w:rsid w:val="00F2703C"/>
    <w:rsid w:val="00F274DD"/>
    <w:rsid w:val="00F30796"/>
    <w:rsid w:val="00F30815"/>
    <w:rsid w:val="00F31B3C"/>
    <w:rsid w:val="00F31F42"/>
    <w:rsid w:val="00F327AE"/>
    <w:rsid w:val="00F33C46"/>
    <w:rsid w:val="00F33C81"/>
    <w:rsid w:val="00F33FCF"/>
    <w:rsid w:val="00F3445F"/>
    <w:rsid w:val="00F351B5"/>
    <w:rsid w:val="00F3524A"/>
    <w:rsid w:val="00F354ED"/>
    <w:rsid w:val="00F35863"/>
    <w:rsid w:val="00F36085"/>
    <w:rsid w:val="00F362AD"/>
    <w:rsid w:val="00F36CDA"/>
    <w:rsid w:val="00F37BBB"/>
    <w:rsid w:val="00F37C11"/>
    <w:rsid w:val="00F403C3"/>
    <w:rsid w:val="00F4061B"/>
    <w:rsid w:val="00F406C6"/>
    <w:rsid w:val="00F40AAB"/>
    <w:rsid w:val="00F40B56"/>
    <w:rsid w:val="00F4234F"/>
    <w:rsid w:val="00F4292E"/>
    <w:rsid w:val="00F42ECB"/>
    <w:rsid w:val="00F4331F"/>
    <w:rsid w:val="00F43790"/>
    <w:rsid w:val="00F44FA9"/>
    <w:rsid w:val="00F45476"/>
    <w:rsid w:val="00F45479"/>
    <w:rsid w:val="00F45A22"/>
    <w:rsid w:val="00F46C23"/>
    <w:rsid w:val="00F46F97"/>
    <w:rsid w:val="00F4718C"/>
    <w:rsid w:val="00F473E6"/>
    <w:rsid w:val="00F47AFA"/>
    <w:rsid w:val="00F47E02"/>
    <w:rsid w:val="00F501F5"/>
    <w:rsid w:val="00F505FD"/>
    <w:rsid w:val="00F50774"/>
    <w:rsid w:val="00F50D53"/>
    <w:rsid w:val="00F510EC"/>
    <w:rsid w:val="00F53AAC"/>
    <w:rsid w:val="00F54147"/>
    <w:rsid w:val="00F541FE"/>
    <w:rsid w:val="00F543CE"/>
    <w:rsid w:val="00F54508"/>
    <w:rsid w:val="00F549FD"/>
    <w:rsid w:val="00F54AEF"/>
    <w:rsid w:val="00F54C00"/>
    <w:rsid w:val="00F551F4"/>
    <w:rsid w:val="00F56F29"/>
    <w:rsid w:val="00F572A5"/>
    <w:rsid w:val="00F60317"/>
    <w:rsid w:val="00F607C1"/>
    <w:rsid w:val="00F613E1"/>
    <w:rsid w:val="00F616AD"/>
    <w:rsid w:val="00F61A18"/>
    <w:rsid w:val="00F62229"/>
    <w:rsid w:val="00F624BC"/>
    <w:rsid w:val="00F62868"/>
    <w:rsid w:val="00F628A6"/>
    <w:rsid w:val="00F62FFD"/>
    <w:rsid w:val="00F639C4"/>
    <w:rsid w:val="00F63D3B"/>
    <w:rsid w:val="00F64A65"/>
    <w:rsid w:val="00F64BF4"/>
    <w:rsid w:val="00F66230"/>
    <w:rsid w:val="00F667E0"/>
    <w:rsid w:val="00F66C5F"/>
    <w:rsid w:val="00F671EB"/>
    <w:rsid w:val="00F67C3D"/>
    <w:rsid w:val="00F7086E"/>
    <w:rsid w:val="00F70DD5"/>
    <w:rsid w:val="00F72425"/>
    <w:rsid w:val="00F730B7"/>
    <w:rsid w:val="00F73B6E"/>
    <w:rsid w:val="00F73E4E"/>
    <w:rsid w:val="00F74FDC"/>
    <w:rsid w:val="00F75301"/>
    <w:rsid w:val="00F756D3"/>
    <w:rsid w:val="00F75B0E"/>
    <w:rsid w:val="00F75D13"/>
    <w:rsid w:val="00F771A1"/>
    <w:rsid w:val="00F77857"/>
    <w:rsid w:val="00F8041F"/>
    <w:rsid w:val="00F81B0E"/>
    <w:rsid w:val="00F8235D"/>
    <w:rsid w:val="00F85020"/>
    <w:rsid w:val="00F85597"/>
    <w:rsid w:val="00F857C1"/>
    <w:rsid w:val="00F85B86"/>
    <w:rsid w:val="00F85C98"/>
    <w:rsid w:val="00F868B7"/>
    <w:rsid w:val="00F86BCC"/>
    <w:rsid w:val="00F86D3C"/>
    <w:rsid w:val="00F8728B"/>
    <w:rsid w:val="00F87ACE"/>
    <w:rsid w:val="00F87BE9"/>
    <w:rsid w:val="00F9038B"/>
    <w:rsid w:val="00F9194F"/>
    <w:rsid w:val="00F91BB6"/>
    <w:rsid w:val="00F92716"/>
    <w:rsid w:val="00F93724"/>
    <w:rsid w:val="00F9435E"/>
    <w:rsid w:val="00F94B2C"/>
    <w:rsid w:val="00F97337"/>
    <w:rsid w:val="00FA01CB"/>
    <w:rsid w:val="00FA0417"/>
    <w:rsid w:val="00FA1057"/>
    <w:rsid w:val="00FA161A"/>
    <w:rsid w:val="00FA16BD"/>
    <w:rsid w:val="00FA1FD0"/>
    <w:rsid w:val="00FA2B6B"/>
    <w:rsid w:val="00FA3911"/>
    <w:rsid w:val="00FA3B56"/>
    <w:rsid w:val="00FA3B7D"/>
    <w:rsid w:val="00FA4267"/>
    <w:rsid w:val="00FA4BAD"/>
    <w:rsid w:val="00FA54A2"/>
    <w:rsid w:val="00FA56AF"/>
    <w:rsid w:val="00FA61B7"/>
    <w:rsid w:val="00FA61FC"/>
    <w:rsid w:val="00FA64C7"/>
    <w:rsid w:val="00FA6522"/>
    <w:rsid w:val="00FB15AF"/>
    <w:rsid w:val="00FB2B61"/>
    <w:rsid w:val="00FB2BD5"/>
    <w:rsid w:val="00FB323D"/>
    <w:rsid w:val="00FB3997"/>
    <w:rsid w:val="00FB3ACB"/>
    <w:rsid w:val="00FB4AAC"/>
    <w:rsid w:val="00FB6622"/>
    <w:rsid w:val="00FB74DA"/>
    <w:rsid w:val="00FC0B5A"/>
    <w:rsid w:val="00FC0C00"/>
    <w:rsid w:val="00FC1146"/>
    <w:rsid w:val="00FC23BE"/>
    <w:rsid w:val="00FC2645"/>
    <w:rsid w:val="00FC2B9E"/>
    <w:rsid w:val="00FC36A4"/>
    <w:rsid w:val="00FC472D"/>
    <w:rsid w:val="00FC545C"/>
    <w:rsid w:val="00FC64FC"/>
    <w:rsid w:val="00FC6E4B"/>
    <w:rsid w:val="00FD0D41"/>
    <w:rsid w:val="00FD0E88"/>
    <w:rsid w:val="00FD36D4"/>
    <w:rsid w:val="00FD450B"/>
    <w:rsid w:val="00FD5141"/>
    <w:rsid w:val="00FD53E0"/>
    <w:rsid w:val="00FD5FF7"/>
    <w:rsid w:val="00FD6698"/>
    <w:rsid w:val="00FD66DD"/>
    <w:rsid w:val="00FD7A85"/>
    <w:rsid w:val="00FE0F43"/>
    <w:rsid w:val="00FE3236"/>
    <w:rsid w:val="00FE3FC1"/>
    <w:rsid w:val="00FE4043"/>
    <w:rsid w:val="00FE4159"/>
    <w:rsid w:val="00FE46C5"/>
    <w:rsid w:val="00FE5CE7"/>
    <w:rsid w:val="00FE5D76"/>
    <w:rsid w:val="00FE75E1"/>
    <w:rsid w:val="00FE7D60"/>
    <w:rsid w:val="00FF010F"/>
    <w:rsid w:val="00FF01DF"/>
    <w:rsid w:val="00FF0D9A"/>
    <w:rsid w:val="00FF1C36"/>
    <w:rsid w:val="00FF1DE9"/>
    <w:rsid w:val="00FF2723"/>
    <w:rsid w:val="00FF3AA3"/>
    <w:rsid w:val="00FF3F1C"/>
    <w:rsid w:val="00FF3F6F"/>
    <w:rsid w:val="00FF4168"/>
    <w:rsid w:val="00FF4446"/>
    <w:rsid w:val="00FF48B3"/>
    <w:rsid w:val="00FF4C23"/>
    <w:rsid w:val="00FF4ECC"/>
    <w:rsid w:val="00FF5B83"/>
    <w:rsid w:val="00FF68B9"/>
    <w:rsid w:val="00FF6F3A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08539"/>
  <w14:defaultImageDpi w14:val="32767"/>
  <w15:docId w15:val="{A8DA791E-93B0-42CE-B14E-EC7A977C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eGrid">
    <w:name w:val="Table Grid"/>
    <w:basedOn w:val="TableNormal"/>
    <w:uiPriority w:val="39"/>
    <w:rsid w:val="00975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FD0"/>
    <w:rPr>
      <w:color w:val="F491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FA1F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53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A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CB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027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F388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C0BBD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70AE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148F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id" w:eastAsia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E4FE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E7ED3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141696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738D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B85520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4575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F21C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030B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692AA9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F1568F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0F48C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62A"/>
    <w:pPr>
      <w:spacing w:before="0" w:after="0"/>
      <w:ind w:left="0" w:right="0"/>
    </w:pPr>
    <w:rPr>
      <w:rFonts w:eastAsiaTheme="minorEastAsia"/>
      <w:color w:val="auto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62A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762A"/>
    <w:rPr>
      <w:vertAlign w:val="superscript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D64402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02790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653EB5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734EB5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B04E9C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123959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B60864"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333480"/>
    <w:rPr>
      <w:color w:val="605E5C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6F64ED"/>
    <w:rPr>
      <w:color w:val="605E5C"/>
      <w:shd w:val="clear" w:color="auto" w:fill="E1DFDD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rsid w:val="009F278F"/>
    <w:rPr>
      <w:color w:val="605E5C"/>
      <w:shd w:val="clear" w:color="auto" w:fill="E1DFDD"/>
    </w:rPr>
  </w:style>
  <w:style w:type="character" w:customStyle="1" w:styleId="UnresolvedMention28">
    <w:name w:val="Unresolved Mention28"/>
    <w:basedOn w:val="DefaultParagraphFont"/>
    <w:uiPriority w:val="99"/>
    <w:semiHidden/>
    <w:unhideWhenUsed/>
    <w:rsid w:val="00D4531E"/>
    <w:rPr>
      <w:color w:val="605E5C"/>
      <w:shd w:val="clear" w:color="auto" w:fill="E1DFDD"/>
    </w:rPr>
  </w:style>
  <w:style w:type="character" w:customStyle="1" w:styleId="UnresolvedMention29">
    <w:name w:val="Unresolved Mention29"/>
    <w:basedOn w:val="DefaultParagraphFont"/>
    <w:uiPriority w:val="99"/>
    <w:semiHidden/>
    <w:unhideWhenUsed/>
    <w:rsid w:val="009F7BEA"/>
    <w:rPr>
      <w:color w:val="605E5C"/>
      <w:shd w:val="clear" w:color="auto" w:fill="E1DFDD"/>
    </w:rPr>
  </w:style>
  <w:style w:type="character" w:customStyle="1" w:styleId="UnresolvedMention30">
    <w:name w:val="Unresolved Mention30"/>
    <w:basedOn w:val="DefaultParagraphFont"/>
    <w:uiPriority w:val="99"/>
    <w:semiHidden/>
    <w:unhideWhenUsed/>
    <w:rsid w:val="004740D8"/>
    <w:rPr>
      <w:color w:val="605E5C"/>
      <w:shd w:val="clear" w:color="auto" w:fill="E1DFDD"/>
    </w:rPr>
  </w:style>
  <w:style w:type="character" w:customStyle="1" w:styleId="UnresolvedMention31">
    <w:name w:val="Unresolved Mention31"/>
    <w:basedOn w:val="DefaultParagraphFont"/>
    <w:uiPriority w:val="99"/>
    <w:semiHidden/>
    <w:unhideWhenUsed/>
    <w:rsid w:val="00DD0130"/>
    <w:rPr>
      <w:color w:val="605E5C"/>
      <w:shd w:val="clear" w:color="auto" w:fill="E1DFDD"/>
    </w:rPr>
  </w:style>
  <w:style w:type="character" w:customStyle="1" w:styleId="UnresolvedMention32">
    <w:name w:val="Unresolved Mention32"/>
    <w:basedOn w:val="DefaultParagraphFont"/>
    <w:uiPriority w:val="99"/>
    <w:semiHidden/>
    <w:unhideWhenUsed/>
    <w:rsid w:val="006E6BCF"/>
    <w:rPr>
      <w:color w:val="605E5C"/>
      <w:shd w:val="clear" w:color="auto" w:fill="E1DFDD"/>
    </w:rPr>
  </w:style>
  <w:style w:type="character" w:customStyle="1" w:styleId="UnresolvedMention33">
    <w:name w:val="Unresolved Mention33"/>
    <w:basedOn w:val="DefaultParagraphFont"/>
    <w:uiPriority w:val="99"/>
    <w:semiHidden/>
    <w:unhideWhenUsed/>
    <w:rsid w:val="00DB3C00"/>
    <w:rPr>
      <w:color w:val="605E5C"/>
      <w:shd w:val="clear" w:color="auto" w:fill="E1DFDD"/>
    </w:rPr>
  </w:style>
  <w:style w:type="character" w:customStyle="1" w:styleId="UnresolvedMention34">
    <w:name w:val="Unresolved Mention34"/>
    <w:basedOn w:val="DefaultParagraphFont"/>
    <w:uiPriority w:val="99"/>
    <w:semiHidden/>
    <w:unhideWhenUsed/>
    <w:rsid w:val="000F1B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5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\AppData\Local\Microsoft\Office\16.0\DTS\en-US%7b3C1D813A-3A9D-4CF6-AD07-D59580B3989D%7d\%7b0C1DB046-7E3A-4EB3-935C-B3ED0C9AF60D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97CC72668744EC9C0794020AF0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9C4D-A0C2-4FF1-9932-CC3643D5B6E3}"/>
      </w:docPartPr>
      <w:docPartBody>
        <w:p w:rsidR="00A2178E" w:rsidRDefault="00495766">
          <w:pPr>
            <w:pStyle w:val="3897CC72668744EC9C0794020AF021AA"/>
          </w:pPr>
          <w:r w:rsidRPr="00E4786A">
            <w:t>Warm regards,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3D6"/>
    <w:rsid w:val="00000038"/>
    <w:rsid w:val="000000B0"/>
    <w:rsid w:val="00002D28"/>
    <w:rsid w:val="0000316A"/>
    <w:rsid w:val="00004854"/>
    <w:rsid w:val="00004E4E"/>
    <w:rsid w:val="00005746"/>
    <w:rsid w:val="00005B89"/>
    <w:rsid w:val="00006F79"/>
    <w:rsid w:val="00007224"/>
    <w:rsid w:val="00007BCE"/>
    <w:rsid w:val="00012584"/>
    <w:rsid w:val="0001430F"/>
    <w:rsid w:val="000153C5"/>
    <w:rsid w:val="00021A9B"/>
    <w:rsid w:val="00021CA1"/>
    <w:rsid w:val="00022251"/>
    <w:rsid w:val="000233EA"/>
    <w:rsid w:val="000247BD"/>
    <w:rsid w:val="00027865"/>
    <w:rsid w:val="000300BE"/>
    <w:rsid w:val="00030ED9"/>
    <w:rsid w:val="00031318"/>
    <w:rsid w:val="000320E4"/>
    <w:rsid w:val="00032CEC"/>
    <w:rsid w:val="00033257"/>
    <w:rsid w:val="00034953"/>
    <w:rsid w:val="000352BB"/>
    <w:rsid w:val="00037E4C"/>
    <w:rsid w:val="000408CE"/>
    <w:rsid w:val="00040C00"/>
    <w:rsid w:val="00040E3B"/>
    <w:rsid w:val="00041125"/>
    <w:rsid w:val="00041617"/>
    <w:rsid w:val="00041BFA"/>
    <w:rsid w:val="00041F4B"/>
    <w:rsid w:val="000444CA"/>
    <w:rsid w:val="00045D8F"/>
    <w:rsid w:val="00046424"/>
    <w:rsid w:val="00051E5C"/>
    <w:rsid w:val="0005223F"/>
    <w:rsid w:val="000529C3"/>
    <w:rsid w:val="000564E8"/>
    <w:rsid w:val="000567EA"/>
    <w:rsid w:val="0006021F"/>
    <w:rsid w:val="000608E7"/>
    <w:rsid w:val="00060D30"/>
    <w:rsid w:val="0006198D"/>
    <w:rsid w:val="000643C6"/>
    <w:rsid w:val="00070A7B"/>
    <w:rsid w:val="00070B46"/>
    <w:rsid w:val="00070C68"/>
    <w:rsid w:val="00071231"/>
    <w:rsid w:val="00072B12"/>
    <w:rsid w:val="00072D56"/>
    <w:rsid w:val="00073C44"/>
    <w:rsid w:val="00074532"/>
    <w:rsid w:val="00074D73"/>
    <w:rsid w:val="000750E5"/>
    <w:rsid w:val="00075E5F"/>
    <w:rsid w:val="00077241"/>
    <w:rsid w:val="0008006C"/>
    <w:rsid w:val="00080D60"/>
    <w:rsid w:val="00082BED"/>
    <w:rsid w:val="00083C9C"/>
    <w:rsid w:val="0008418A"/>
    <w:rsid w:val="00085253"/>
    <w:rsid w:val="00086531"/>
    <w:rsid w:val="00087F4B"/>
    <w:rsid w:val="000907AD"/>
    <w:rsid w:val="00092207"/>
    <w:rsid w:val="000952BF"/>
    <w:rsid w:val="00096C9A"/>
    <w:rsid w:val="000A0A33"/>
    <w:rsid w:val="000A17EF"/>
    <w:rsid w:val="000A187E"/>
    <w:rsid w:val="000A25C4"/>
    <w:rsid w:val="000A2DE8"/>
    <w:rsid w:val="000A3132"/>
    <w:rsid w:val="000B085D"/>
    <w:rsid w:val="000B1535"/>
    <w:rsid w:val="000B2941"/>
    <w:rsid w:val="000B3CE7"/>
    <w:rsid w:val="000B4CC7"/>
    <w:rsid w:val="000B4D62"/>
    <w:rsid w:val="000C1320"/>
    <w:rsid w:val="000C1944"/>
    <w:rsid w:val="000C369B"/>
    <w:rsid w:val="000C4E27"/>
    <w:rsid w:val="000C7C65"/>
    <w:rsid w:val="000D020E"/>
    <w:rsid w:val="000D03FD"/>
    <w:rsid w:val="000D3277"/>
    <w:rsid w:val="000D3985"/>
    <w:rsid w:val="000D5F33"/>
    <w:rsid w:val="000E1913"/>
    <w:rsid w:val="000E2811"/>
    <w:rsid w:val="000E3173"/>
    <w:rsid w:val="000E344A"/>
    <w:rsid w:val="000E41AC"/>
    <w:rsid w:val="000E7781"/>
    <w:rsid w:val="000F1091"/>
    <w:rsid w:val="000F15BA"/>
    <w:rsid w:val="000F353A"/>
    <w:rsid w:val="000F7C6B"/>
    <w:rsid w:val="001024F3"/>
    <w:rsid w:val="00102AF3"/>
    <w:rsid w:val="00102F88"/>
    <w:rsid w:val="001078FD"/>
    <w:rsid w:val="00111B5D"/>
    <w:rsid w:val="00112B5E"/>
    <w:rsid w:val="00112DC5"/>
    <w:rsid w:val="0011496B"/>
    <w:rsid w:val="001153F9"/>
    <w:rsid w:val="0011629A"/>
    <w:rsid w:val="00116AEC"/>
    <w:rsid w:val="001229A5"/>
    <w:rsid w:val="00122C6E"/>
    <w:rsid w:val="00123686"/>
    <w:rsid w:val="001243CA"/>
    <w:rsid w:val="001245C9"/>
    <w:rsid w:val="00125F32"/>
    <w:rsid w:val="001263D4"/>
    <w:rsid w:val="00134519"/>
    <w:rsid w:val="00134F0B"/>
    <w:rsid w:val="0013607E"/>
    <w:rsid w:val="001366C1"/>
    <w:rsid w:val="00137A00"/>
    <w:rsid w:val="00141AE9"/>
    <w:rsid w:val="00142420"/>
    <w:rsid w:val="0014279F"/>
    <w:rsid w:val="00143795"/>
    <w:rsid w:val="0014394F"/>
    <w:rsid w:val="00144177"/>
    <w:rsid w:val="00144C86"/>
    <w:rsid w:val="001456B2"/>
    <w:rsid w:val="001472CC"/>
    <w:rsid w:val="001524A4"/>
    <w:rsid w:val="001527A7"/>
    <w:rsid w:val="00152927"/>
    <w:rsid w:val="00154B63"/>
    <w:rsid w:val="0015526B"/>
    <w:rsid w:val="001571C8"/>
    <w:rsid w:val="00157F93"/>
    <w:rsid w:val="001634E9"/>
    <w:rsid w:val="00163F05"/>
    <w:rsid w:val="00164E2F"/>
    <w:rsid w:val="0016525A"/>
    <w:rsid w:val="00166338"/>
    <w:rsid w:val="0017042A"/>
    <w:rsid w:val="0017051F"/>
    <w:rsid w:val="00170F99"/>
    <w:rsid w:val="00171851"/>
    <w:rsid w:val="00171F0D"/>
    <w:rsid w:val="00173354"/>
    <w:rsid w:val="00174222"/>
    <w:rsid w:val="001774BE"/>
    <w:rsid w:val="001823D5"/>
    <w:rsid w:val="00183742"/>
    <w:rsid w:val="00183A96"/>
    <w:rsid w:val="00183D91"/>
    <w:rsid w:val="00184F33"/>
    <w:rsid w:val="00185A72"/>
    <w:rsid w:val="00186F40"/>
    <w:rsid w:val="00187BFE"/>
    <w:rsid w:val="00187FC9"/>
    <w:rsid w:val="001903F0"/>
    <w:rsid w:val="00190A58"/>
    <w:rsid w:val="00194ED8"/>
    <w:rsid w:val="00195490"/>
    <w:rsid w:val="001957F5"/>
    <w:rsid w:val="00195BF9"/>
    <w:rsid w:val="00197E63"/>
    <w:rsid w:val="001A044B"/>
    <w:rsid w:val="001A0C1A"/>
    <w:rsid w:val="001A4614"/>
    <w:rsid w:val="001A4B05"/>
    <w:rsid w:val="001A5891"/>
    <w:rsid w:val="001A7AC1"/>
    <w:rsid w:val="001B0AE0"/>
    <w:rsid w:val="001B2287"/>
    <w:rsid w:val="001B335F"/>
    <w:rsid w:val="001B3443"/>
    <w:rsid w:val="001B3580"/>
    <w:rsid w:val="001B3A2B"/>
    <w:rsid w:val="001B419E"/>
    <w:rsid w:val="001B4C46"/>
    <w:rsid w:val="001C185C"/>
    <w:rsid w:val="001C27B0"/>
    <w:rsid w:val="001C3242"/>
    <w:rsid w:val="001C35F8"/>
    <w:rsid w:val="001D007F"/>
    <w:rsid w:val="001D15A3"/>
    <w:rsid w:val="001D1C74"/>
    <w:rsid w:val="001D284E"/>
    <w:rsid w:val="001D3448"/>
    <w:rsid w:val="001D3889"/>
    <w:rsid w:val="001D4B15"/>
    <w:rsid w:val="001D531C"/>
    <w:rsid w:val="001D571D"/>
    <w:rsid w:val="001D72F8"/>
    <w:rsid w:val="001E04BE"/>
    <w:rsid w:val="001E0CF2"/>
    <w:rsid w:val="001E1157"/>
    <w:rsid w:val="001E3AEA"/>
    <w:rsid w:val="001E3D74"/>
    <w:rsid w:val="001E7DF4"/>
    <w:rsid w:val="001F2886"/>
    <w:rsid w:val="001F2AD4"/>
    <w:rsid w:val="001F355C"/>
    <w:rsid w:val="001F44CF"/>
    <w:rsid w:val="00201A74"/>
    <w:rsid w:val="00202985"/>
    <w:rsid w:val="00203B9C"/>
    <w:rsid w:val="00204992"/>
    <w:rsid w:val="00205BB6"/>
    <w:rsid w:val="00207262"/>
    <w:rsid w:val="00207D42"/>
    <w:rsid w:val="0021074E"/>
    <w:rsid w:val="00210CAD"/>
    <w:rsid w:val="00211583"/>
    <w:rsid w:val="00214C88"/>
    <w:rsid w:val="0021766F"/>
    <w:rsid w:val="00217BAB"/>
    <w:rsid w:val="00220072"/>
    <w:rsid w:val="00220C7A"/>
    <w:rsid w:val="00220DFD"/>
    <w:rsid w:val="0022231D"/>
    <w:rsid w:val="0022240F"/>
    <w:rsid w:val="00223ABE"/>
    <w:rsid w:val="002241F4"/>
    <w:rsid w:val="00225040"/>
    <w:rsid w:val="00225FE3"/>
    <w:rsid w:val="00226F1B"/>
    <w:rsid w:val="00227081"/>
    <w:rsid w:val="002321D7"/>
    <w:rsid w:val="0023343A"/>
    <w:rsid w:val="002334CE"/>
    <w:rsid w:val="00234A2C"/>
    <w:rsid w:val="00243368"/>
    <w:rsid w:val="00243869"/>
    <w:rsid w:val="00244629"/>
    <w:rsid w:val="002455A8"/>
    <w:rsid w:val="002464C0"/>
    <w:rsid w:val="00246AD4"/>
    <w:rsid w:val="00251668"/>
    <w:rsid w:val="00251EE0"/>
    <w:rsid w:val="002538EC"/>
    <w:rsid w:val="00254C4D"/>
    <w:rsid w:val="00254CE3"/>
    <w:rsid w:val="002559C2"/>
    <w:rsid w:val="00256A82"/>
    <w:rsid w:val="0025724F"/>
    <w:rsid w:val="00260A71"/>
    <w:rsid w:val="00261673"/>
    <w:rsid w:val="0026264F"/>
    <w:rsid w:val="002633E8"/>
    <w:rsid w:val="0026360E"/>
    <w:rsid w:val="00264A42"/>
    <w:rsid w:val="00264EAF"/>
    <w:rsid w:val="002665FE"/>
    <w:rsid w:val="00267BE7"/>
    <w:rsid w:val="0027316A"/>
    <w:rsid w:val="00276945"/>
    <w:rsid w:val="002815AD"/>
    <w:rsid w:val="0028317D"/>
    <w:rsid w:val="002840C1"/>
    <w:rsid w:val="00285A61"/>
    <w:rsid w:val="00285B87"/>
    <w:rsid w:val="0029163D"/>
    <w:rsid w:val="00291666"/>
    <w:rsid w:val="002922B2"/>
    <w:rsid w:val="002928F5"/>
    <w:rsid w:val="00293E80"/>
    <w:rsid w:val="00294098"/>
    <w:rsid w:val="00296528"/>
    <w:rsid w:val="00296A37"/>
    <w:rsid w:val="00297A07"/>
    <w:rsid w:val="002A089E"/>
    <w:rsid w:val="002A2144"/>
    <w:rsid w:val="002A2427"/>
    <w:rsid w:val="002A3940"/>
    <w:rsid w:val="002A4596"/>
    <w:rsid w:val="002A5E20"/>
    <w:rsid w:val="002A6C8C"/>
    <w:rsid w:val="002A71AA"/>
    <w:rsid w:val="002B2303"/>
    <w:rsid w:val="002B2C7A"/>
    <w:rsid w:val="002B4BCF"/>
    <w:rsid w:val="002C0A52"/>
    <w:rsid w:val="002C1AB1"/>
    <w:rsid w:val="002C200A"/>
    <w:rsid w:val="002C37E7"/>
    <w:rsid w:val="002C4302"/>
    <w:rsid w:val="002C4C4F"/>
    <w:rsid w:val="002C7050"/>
    <w:rsid w:val="002D03BB"/>
    <w:rsid w:val="002D1AE1"/>
    <w:rsid w:val="002D1AE6"/>
    <w:rsid w:val="002D2460"/>
    <w:rsid w:val="002D2B71"/>
    <w:rsid w:val="002D2C75"/>
    <w:rsid w:val="002D34AA"/>
    <w:rsid w:val="002D61A4"/>
    <w:rsid w:val="002E14A6"/>
    <w:rsid w:val="002E31A5"/>
    <w:rsid w:val="002E47E9"/>
    <w:rsid w:val="002E494D"/>
    <w:rsid w:val="002E4DDD"/>
    <w:rsid w:val="002E7457"/>
    <w:rsid w:val="002E78A2"/>
    <w:rsid w:val="002F163F"/>
    <w:rsid w:val="002F29AC"/>
    <w:rsid w:val="002F2A58"/>
    <w:rsid w:val="002F2D5C"/>
    <w:rsid w:val="002F5009"/>
    <w:rsid w:val="002F54B1"/>
    <w:rsid w:val="00302348"/>
    <w:rsid w:val="003028CD"/>
    <w:rsid w:val="00302B29"/>
    <w:rsid w:val="00302D86"/>
    <w:rsid w:val="00303EC9"/>
    <w:rsid w:val="003073E6"/>
    <w:rsid w:val="00307FDA"/>
    <w:rsid w:val="0031155C"/>
    <w:rsid w:val="00312669"/>
    <w:rsid w:val="0031291E"/>
    <w:rsid w:val="00312CFF"/>
    <w:rsid w:val="00316FFD"/>
    <w:rsid w:val="00321C07"/>
    <w:rsid w:val="00321EE3"/>
    <w:rsid w:val="00323362"/>
    <w:rsid w:val="003255FC"/>
    <w:rsid w:val="0032616D"/>
    <w:rsid w:val="003302DF"/>
    <w:rsid w:val="0033095D"/>
    <w:rsid w:val="003310E3"/>
    <w:rsid w:val="0033329F"/>
    <w:rsid w:val="0033371F"/>
    <w:rsid w:val="0033374D"/>
    <w:rsid w:val="0033614A"/>
    <w:rsid w:val="003367C7"/>
    <w:rsid w:val="00336EFB"/>
    <w:rsid w:val="003411AB"/>
    <w:rsid w:val="00341284"/>
    <w:rsid w:val="00341438"/>
    <w:rsid w:val="00343E73"/>
    <w:rsid w:val="00346BBB"/>
    <w:rsid w:val="0034738D"/>
    <w:rsid w:val="00350ECE"/>
    <w:rsid w:val="00351504"/>
    <w:rsid w:val="00352141"/>
    <w:rsid w:val="00352E5D"/>
    <w:rsid w:val="00352EA9"/>
    <w:rsid w:val="00353A4D"/>
    <w:rsid w:val="0035557C"/>
    <w:rsid w:val="00357E91"/>
    <w:rsid w:val="0036095E"/>
    <w:rsid w:val="00366204"/>
    <w:rsid w:val="003670DA"/>
    <w:rsid w:val="00370261"/>
    <w:rsid w:val="00370ED0"/>
    <w:rsid w:val="0037157A"/>
    <w:rsid w:val="00371E77"/>
    <w:rsid w:val="003724CF"/>
    <w:rsid w:val="00373B0E"/>
    <w:rsid w:val="00373BB9"/>
    <w:rsid w:val="00374AB8"/>
    <w:rsid w:val="00376E38"/>
    <w:rsid w:val="003814AD"/>
    <w:rsid w:val="0038370B"/>
    <w:rsid w:val="003868B2"/>
    <w:rsid w:val="00387163"/>
    <w:rsid w:val="00391205"/>
    <w:rsid w:val="0039155A"/>
    <w:rsid w:val="003936BF"/>
    <w:rsid w:val="0039401C"/>
    <w:rsid w:val="00395161"/>
    <w:rsid w:val="00395343"/>
    <w:rsid w:val="003963A5"/>
    <w:rsid w:val="00397FDD"/>
    <w:rsid w:val="003A0798"/>
    <w:rsid w:val="003A0897"/>
    <w:rsid w:val="003A1311"/>
    <w:rsid w:val="003A5F08"/>
    <w:rsid w:val="003A7C4D"/>
    <w:rsid w:val="003B0A26"/>
    <w:rsid w:val="003B245A"/>
    <w:rsid w:val="003B3DD8"/>
    <w:rsid w:val="003B42EF"/>
    <w:rsid w:val="003B46C4"/>
    <w:rsid w:val="003C3806"/>
    <w:rsid w:val="003C3B1B"/>
    <w:rsid w:val="003C47C7"/>
    <w:rsid w:val="003C52F4"/>
    <w:rsid w:val="003C5EE8"/>
    <w:rsid w:val="003C5F3B"/>
    <w:rsid w:val="003C6D91"/>
    <w:rsid w:val="003C763F"/>
    <w:rsid w:val="003D2634"/>
    <w:rsid w:val="003D4ED9"/>
    <w:rsid w:val="003D5013"/>
    <w:rsid w:val="003D64EB"/>
    <w:rsid w:val="003D6AEF"/>
    <w:rsid w:val="003E05D7"/>
    <w:rsid w:val="003E18FA"/>
    <w:rsid w:val="003E3370"/>
    <w:rsid w:val="003E3A31"/>
    <w:rsid w:val="003E3B06"/>
    <w:rsid w:val="003E3F50"/>
    <w:rsid w:val="003E4335"/>
    <w:rsid w:val="003E63A3"/>
    <w:rsid w:val="003E7167"/>
    <w:rsid w:val="003F050C"/>
    <w:rsid w:val="003F132E"/>
    <w:rsid w:val="003F1BEF"/>
    <w:rsid w:val="003F30CC"/>
    <w:rsid w:val="003F402D"/>
    <w:rsid w:val="003F4886"/>
    <w:rsid w:val="003F57A8"/>
    <w:rsid w:val="003F60D5"/>
    <w:rsid w:val="003F610B"/>
    <w:rsid w:val="003F6E50"/>
    <w:rsid w:val="00400777"/>
    <w:rsid w:val="004018E9"/>
    <w:rsid w:val="004028AA"/>
    <w:rsid w:val="00403403"/>
    <w:rsid w:val="0040664C"/>
    <w:rsid w:val="00412581"/>
    <w:rsid w:val="00413F5B"/>
    <w:rsid w:val="00414CD1"/>
    <w:rsid w:val="00415495"/>
    <w:rsid w:val="00416B57"/>
    <w:rsid w:val="00416C96"/>
    <w:rsid w:val="00424613"/>
    <w:rsid w:val="004249D0"/>
    <w:rsid w:val="004264AB"/>
    <w:rsid w:val="00431FA4"/>
    <w:rsid w:val="00437C98"/>
    <w:rsid w:val="004409A1"/>
    <w:rsid w:val="00443681"/>
    <w:rsid w:val="00445E8C"/>
    <w:rsid w:val="00447F37"/>
    <w:rsid w:val="00452204"/>
    <w:rsid w:val="00453465"/>
    <w:rsid w:val="00453698"/>
    <w:rsid w:val="0045435E"/>
    <w:rsid w:val="00454917"/>
    <w:rsid w:val="004561B3"/>
    <w:rsid w:val="00456BFA"/>
    <w:rsid w:val="00457109"/>
    <w:rsid w:val="00457478"/>
    <w:rsid w:val="00462E9C"/>
    <w:rsid w:val="00463599"/>
    <w:rsid w:val="00464188"/>
    <w:rsid w:val="00464D45"/>
    <w:rsid w:val="004658F5"/>
    <w:rsid w:val="00465F9D"/>
    <w:rsid w:val="00470462"/>
    <w:rsid w:val="00471740"/>
    <w:rsid w:val="004732BC"/>
    <w:rsid w:val="004758AE"/>
    <w:rsid w:val="00476FE2"/>
    <w:rsid w:val="0048327C"/>
    <w:rsid w:val="00483DC9"/>
    <w:rsid w:val="00484341"/>
    <w:rsid w:val="004844D8"/>
    <w:rsid w:val="00484CD3"/>
    <w:rsid w:val="0048591B"/>
    <w:rsid w:val="00487422"/>
    <w:rsid w:val="00487ED6"/>
    <w:rsid w:val="004936B7"/>
    <w:rsid w:val="004942F8"/>
    <w:rsid w:val="00494685"/>
    <w:rsid w:val="00495766"/>
    <w:rsid w:val="00496E2D"/>
    <w:rsid w:val="004A0414"/>
    <w:rsid w:val="004A0F00"/>
    <w:rsid w:val="004A2F5D"/>
    <w:rsid w:val="004A4F70"/>
    <w:rsid w:val="004A53DD"/>
    <w:rsid w:val="004A74D0"/>
    <w:rsid w:val="004B52CC"/>
    <w:rsid w:val="004B5472"/>
    <w:rsid w:val="004C02DF"/>
    <w:rsid w:val="004C0695"/>
    <w:rsid w:val="004C0843"/>
    <w:rsid w:val="004C0A3B"/>
    <w:rsid w:val="004C1F6D"/>
    <w:rsid w:val="004C2012"/>
    <w:rsid w:val="004C53F2"/>
    <w:rsid w:val="004C63C1"/>
    <w:rsid w:val="004D27EF"/>
    <w:rsid w:val="004D28A2"/>
    <w:rsid w:val="004D3435"/>
    <w:rsid w:val="004D3FC8"/>
    <w:rsid w:val="004D40CF"/>
    <w:rsid w:val="004D4A4F"/>
    <w:rsid w:val="004D6C7A"/>
    <w:rsid w:val="004D7A98"/>
    <w:rsid w:val="004E0C60"/>
    <w:rsid w:val="004E13CF"/>
    <w:rsid w:val="004E26C0"/>
    <w:rsid w:val="004E3134"/>
    <w:rsid w:val="004E3321"/>
    <w:rsid w:val="004E3735"/>
    <w:rsid w:val="004E379D"/>
    <w:rsid w:val="004E3FD4"/>
    <w:rsid w:val="004F073E"/>
    <w:rsid w:val="004F13B0"/>
    <w:rsid w:val="004F1C8F"/>
    <w:rsid w:val="004F267D"/>
    <w:rsid w:val="004F5818"/>
    <w:rsid w:val="004F76B7"/>
    <w:rsid w:val="00501FC7"/>
    <w:rsid w:val="00502778"/>
    <w:rsid w:val="005045BF"/>
    <w:rsid w:val="005053E7"/>
    <w:rsid w:val="005076B9"/>
    <w:rsid w:val="00507D95"/>
    <w:rsid w:val="00511AEF"/>
    <w:rsid w:val="00512CDC"/>
    <w:rsid w:val="0051385C"/>
    <w:rsid w:val="00514656"/>
    <w:rsid w:val="00516469"/>
    <w:rsid w:val="00516F00"/>
    <w:rsid w:val="00520CE0"/>
    <w:rsid w:val="005220B3"/>
    <w:rsid w:val="00522C69"/>
    <w:rsid w:val="00523B59"/>
    <w:rsid w:val="005273D4"/>
    <w:rsid w:val="00527ADF"/>
    <w:rsid w:val="005301DB"/>
    <w:rsid w:val="00532AB6"/>
    <w:rsid w:val="00532D4E"/>
    <w:rsid w:val="005339BB"/>
    <w:rsid w:val="00533A03"/>
    <w:rsid w:val="00533BFB"/>
    <w:rsid w:val="0053594B"/>
    <w:rsid w:val="00535C6C"/>
    <w:rsid w:val="00540F03"/>
    <w:rsid w:val="005429D1"/>
    <w:rsid w:val="00542D86"/>
    <w:rsid w:val="00543412"/>
    <w:rsid w:val="00543563"/>
    <w:rsid w:val="005445E0"/>
    <w:rsid w:val="005448BE"/>
    <w:rsid w:val="00545EC2"/>
    <w:rsid w:val="00550EED"/>
    <w:rsid w:val="005514B0"/>
    <w:rsid w:val="0055253E"/>
    <w:rsid w:val="0055313C"/>
    <w:rsid w:val="00553663"/>
    <w:rsid w:val="00553AD4"/>
    <w:rsid w:val="00555C4B"/>
    <w:rsid w:val="0055675C"/>
    <w:rsid w:val="00561C14"/>
    <w:rsid w:val="0056274F"/>
    <w:rsid w:val="00562F19"/>
    <w:rsid w:val="00562F37"/>
    <w:rsid w:val="00562F92"/>
    <w:rsid w:val="0056698C"/>
    <w:rsid w:val="00571039"/>
    <w:rsid w:val="00574411"/>
    <w:rsid w:val="00574A63"/>
    <w:rsid w:val="00577ADD"/>
    <w:rsid w:val="005826E1"/>
    <w:rsid w:val="0058274F"/>
    <w:rsid w:val="00583932"/>
    <w:rsid w:val="005839BC"/>
    <w:rsid w:val="00583B01"/>
    <w:rsid w:val="00583F32"/>
    <w:rsid w:val="0058661A"/>
    <w:rsid w:val="005868FE"/>
    <w:rsid w:val="00587F14"/>
    <w:rsid w:val="00590EA1"/>
    <w:rsid w:val="00591F84"/>
    <w:rsid w:val="0059258B"/>
    <w:rsid w:val="00592885"/>
    <w:rsid w:val="005957EB"/>
    <w:rsid w:val="00595D10"/>
    <w:rsid w:val="005962CA"/>
    <w:rsid w:val="005A244E"/>
    <w:rsid w:val="005A2493"/>
    <w:rsid w:val="005A3957"/>
    <w:rsid w:val="005A4361"/>
    <w:rsid w:val="005A43A7"/>
    <w:rsid w:val="005A57C6"/>
    <w:rsid w:val="005B0D17"/>
    <w:rsid w:val="005B255D"/>
    <w:rsid w:val="005B437C"/>
    <w:rsid w:val="005C142F"/>
    <w:rsid w:val="005C1F67"/>
    <w:rsid w:val="005C247E"/>
    <w:rsid w:val="005C5611"/>
    <w:rsid w:val="005D049F"/>
    <w:rsid w:val="005D3FB4"/>
    <w:rsid w:val="005D4F99"/>
    <w:rsid w:val="005D54F0"/>
    <w:rsid w:val="005D6BD0"/>
    <w:rsid w:val="005D74DC"/>
    <w:rsid w:val="005E0134"/>
    <w:rsid w:val="005E1AFC"/>
    <w:rsid w:val="005E2803"/>
    <w:rsid w:val="005E2C36"/>
    <w:rsid w:val="005E3CF3"/>
    <w:rsid w:val="005E43D3"/>
    <w:rsid w:val="005E6D2F"/>
    <w:rsid w:val="005E7686"/>
    <w:rsid w:val="005E7CD8"/>
    <w:rsid w:val="005F0BD1"/>
    <w:rsid w:val="005F1AD9"/>
    <w:rsid w:val="005F4796"/>
    <w:rsid w:val="005F4F8B"/>
    <w:rsid w:val="005F6157"/>
    <w:rsid w:val="005F64A6"/>
    <w:rsid w:val="006021A0"/>
    <w:rsid w:val="00605D2B"/>
    <w:rsid w:val="0060778F"/>
    <w:rsid w:val="00610E75"/>
    <w:rsid w:val="0061439F"/>
    <w:rsid w:val="00615628"/>
    <w:rsid w:val="00616B07"/>
    <w:rsid w:val="00622F2F"/>
    <w:rsid w:val="006262B9"/>
    <w:rsid w:val="00627EDB"/>
    <w:rsid w:val="00627F41"/>
    <w:rsid w:val="006305E0"/>
    <w:rsid w:val="00633C92"/>
    <w:rsid w:val="006341EC"/>
    <w:rsid w:val="00643E3F"/>
    <w:rsid w:val="006457D6"/>
    <w:rsid w:val="00645C25"/>
    <w:rsid w:val="00645D7A"/>
    <w:rsid w:val="00647166"/>
    <w:rsid w:val="00652822"/>
    <w:rsid w:val="006528AC"/>
    <w:rsid w:val="00652DAD"/>
    <w:rsid w:val="00654481"/>
    <w:rsid w:val="00655E9D"/>
    <w:rsid w:val="0065734D"/>
    <w:rsid w:val="006575CD"/>
    <w:rsid w:val="00660AA2"/>
    <w:rsid w:val="00661928"/>
    <w:rsid w:val="0067227B"/>
    <w:rsid w:val="0067285C"/>
    <w:rsid w:val="0067660B"/>
    <w:rsid w:val="00680E21"/>
    <w:rsid w:val="00684183"/>
    <w:rsid w:val="00687211"/>
    <w:rsid w:val="00692E7A"/>
    <w:rsid w:val="00692E97"/>
    <w:rsid w:val="00693663"/>
    <w:rsid w:val="006944A8"/>
    <w:rsid w:val="00694F95"/>
    <w:rsid w:val="00696F4D"/>
    <w:rsid w:val="00697132"/>
    <w:rsid w:val="006978A9"/>
    <w:rsid w:val="006A3517"/>
    <w:rsid w:val="006A36B1"/>
    <w:rsid w:val="006B0D4A"/>
    <w:rsid w:val="006B0DD5"/>
    <w:rsid w:val="006B33D5"/>
    <w:rsid w:val="006B35C0"/>
    <w:rsid w:val="006B53D9"/>
    <w:rsid w:val="006B6BDE"/>
    <w:rsid w:val="006C07E0"/>
    <w:rsid w:val="006C4A34"/>
    <w:rsid w:val="006C7250"/>
    <w:rsid w:val="006D0809"/>
    <w:rsid w:val="006D30AF"/>
    <w:rsid w:val="006D505E"/>
    <w:rsid w:val="006D7938"/>
    <w:rsid w:val="006E1A50"/>
    <w:rsid w:val="006E2626"/>
    <w:rsid w:val="006E2DEC"/>
    <w:rsid w:val="006E3183"/>
    <w:rsid w:val="006E34BF"/>
    <w:rsid w:val="006E55F0"/>
    <w:rsid w:val="006E7B20"/>
    <w:rsid w:val="006F0C06"/>
    <w:rsid w:val="006F0E04"/>
    <w:rsid w:val="006F1F46"/>
    <w:rsid w:val="00701B2A"/>
    <w:rsid w:val="00701BE7"/>
    <w:rsid w:val="00711349"/>
    <w:rsid w:val="007116ED"/>
    <w:rsid w:val="00712493"/>
    <w:rsid w:val="00712D83"/>
    <w:rsid w:val="00716740"/>
    <w:rsid w:val="007176F6"/>
    <w:rsid w:val="00717762"/>
    <w:rsid w:val="00717C6B"/>
    <w:rsid w:val="00717DEE"/>
    <w:rsid w:val="00721235"/>
    <w:rsid w:val="0072361B"/>
    <w:rsid w:val="007242D0"/>
    <w:rsid w:val="00724FC3"/>
    <w:rsid w:val="00726C02"/>
    <w:rsid w:val="00727D1F"/>
    <w:rsid w:val="00730E8E"/>
    <w:rsid w:val="00731B3D"/>
    <w:rsid w:val="00732D92"/>
    <w:rsid w:val="0073305C"/>
    <w:rsid w:val="00733568"/>
    <w:rsid w:val="007336F8"/>
    <w:rsid w:val="007342AE"/>
    <w:rsid w:val="00735585"/>
    <w:rsid w:val="00735B3E"/>
    <w:rsid w:val="00735BFE"/>
    <w:rsid w:val="00735CA8"/>
    <w:rsid w:val="00735D41"/>
    <w:rsid w:val="0073670B"/>
    <w:rsid w:val="00736B5C"/>
    <w:rsid w:val="00737D49"/>
    <w:rsid w:val="007410D1"/>
    <w:rsid w:val="00741C5B"/>
    <w:rsid w:val="00744321"/>
    <w:rsid w:val="00744BEB"/>
    <w:rsid w:val="00745E86"/>
    <w:rsid w:val="00746383"/>
    <w:rsid w:val="00747628"/>
    <w:rsid w:val="0075293A"/>
    <w:rsid w:val="00760DAD"/>
    <w:rsid w:val="0076151C"/>
    <w:rsid w:val="00761891"/>
    <w:rsid w:val="00761D19"/>
    <w:rsid w:val="00762356"/>
    <w:rsid w:val="00762E3E"/>
    <w:rsid w:val="00763815"/>
    <w:rsid w:val="00766CDE"/>
    <w:rsid w:val="00772514"/>
    <w:rsid w:val="00773889"/>
    <w:rsid w:val="00774073"/>
    <w:rsid w:val="0077477C"/>
    <w:rsid w:val="00774DED"/>
    <w:rsid w:val="00774F61"/>
    <w:rsid w:val="00777366"/>
    <w:rsid w:val="00780479"/>
    <w:rsid w:val="00785065"/>
    <w:rsid w:val="00785B76"/>
    <w:rsid w:val="00786B08"/>
    <w:rsid w:val="00787AB2"/>
    <w:rsid w:val="007905D2"/>
    <w:rsid w:val="00791106"/>
    <w:rsid w:val="00793FCD"/>
    <w:rsid w:val="007941AE"/>
    <w:rsid w:val="007959A5"/>
    <w:rsid w:val="007966E2"/>
    <w:rsid w:val="007A004D"/>
    <w:rsid w:val="007A0F87"/>
    <w:rsid w:val="007A1A06"/>
    <w:rsid w:val="007A1CAA"/>
    <w:rsid w:val="007A2BEE"/>
    <w:rsid w:val="007A2C25"/>
    <w:rsid w:val="007A73FD"/>
    <w:rsid w:val="007B3F2E"/>
    <w:rsid w:val="007B3F99"/>
    <w:rsid w:val="007B45D6"/>
    <w:rsid w:val="007B5782"/>
    <w:rsid w:val="007B5EA2"/>
    <w:rsid w:val="007B63E5"/>
    <w:rsid w:val="007B7159"/>
    <w:rsid w:val="007C0520"/>
    <w:rsid w:val="007C0700"/>
    <w:rsid w:val="007C1E10"/>
    <w:rsid w:val="007C62FB"/>
    <w:rsid w:val="007C7306"/>
    <w:rsid w:val="007C74EA"/>
    <w:rsid w:val="007D5457"/>
    <w:rsid w:val="007E05CA"/>
    <w:rsid w:val="007E0EDA"/>
    <w:rsid w:val="007E1A88"/>
    <w:rsid w:val="007E2FE8"/>
    <w:rsid w:val="007E3A7E"/>
    <w:rsid w:val="007E5BAF"/>
    <w:rsid w:val="007E60BE"/>
    <w:rsid w:val="007F02A0"/>
    <w:rsid w:val="007F3200"/>
    <w:rsid w:val="007F69A0"/>
    <w:rsid w:val="00800610"/>
    <w:rsid w:val="00800AF7"/>
    <w:rsid w:val="00801A8B"/>
    <w:rsid w:val="00801B20"/>
    <w:rsid w:val="00801C61"/>
    <w:rsid w:val="008042B9"/>
    <w:rsid w:val="00804BBE"/>
    <w:rsid w:val="0080784F"/>
    <w:rsid w:val="00813F3C"/>
    <w:rsid w:val="00814AE0"/>
    <w:rsid w:val="00814BCA"/>
    <w:rsid w:val="00814C99"/>
    <w:rsid w:val="0081547D"/>
    <w:rsid w:val="0082000C"/>
    <w:rsid w:val="0082089C"/>
    <w:rsid w:val="0082104B"/>
    <w:rsid w:val="00821697"/>
    <w:rsid w:val="0082286F"/>
    <w:rsid w:val="00824E3E"/>
    <w:rsid w:val="00825033"/>
    <w:rsid w:val="00826BEF"/>
    <w:rsid w:val="00827D40"/>
    <w:rsid w:val="00830344"/>
    <w:rsid w:val="00831AFD"/>
    <w:rsid w:val="00831E9A"/>
    <w:rsid w:val="00832C76"/>
    <w:rsid w:val="00832FE5"/>
    <w:rsid w:val="008335AF"/>
    <w:rsid w:val="00834031"/>
    <w:rsid w:val="00836F78"/>
    <w:rsid w:val="00837D67"/>
    <w:rsid w:val="00840034"/>
    <w:rsid w:val="0084244B"/>
    <w:rsid w:val="008432D4"/>
    <w:rsid w:val="00843B38"/>
    <w:rsid w:val="00843CFC"/>
    <w:rsid w:val="008451C5"/>
    <w:rsid w:val="00845B97"/>
    <w:rsid w:val="008460AA"/>
    <w:rsid w:val="0084641B"/>
    <w:rsid w:val="008506DD"/>
    <w:rsid w:val="00854B91"/>
    <w:rsid w:val="00854C37"/>
    <w:rsid w:val="00855986"/>
    <w:rsid w:val="00855E86"/>
    <w:rsid w:val="008562DA"/>
    <w:rsid w:val="008572BE"/>
    <w:rsid w:val="00860684"/>
    <w:rsid w:val="008616DA"/>
    <w:rsid w:val="0086273C"/>
    <w:rsid w:val="0086288B"/>
    <w:rsid w:val="008643BE"/>
    <w:rsid w:val="008650C3"/>
    <w:rsid w:val="008779A8"/>
    <w:rsid w:val="00881911"/>
    <w:rsid w:val="00882108"/>
    <w:rsid w:val="00883E0D"/>
    <w:rsid w:val="00884B1C"/>
    <w:rsid w:val="008872AE"/>
    <w:rsid w:val="008918A9"/>
    <w:rsid w:val="008928AD"/>
    <w:rsid w:val="00893568"/>
    <w:rsid w:val="008942E2"/>
    <w:rsid w:val="008976F5"/>
    <w:rsid w:val="008A142B"/>
    <w:rsid w:val="008A246C"/>
    <w:rsid w:val="008A26BE"/>
    <w:rsid w:val="008A6D71"/>
    <w:rsid w:val="008B2ABD"/>
    <w:rsid w:val="008B53FB"/>
    <w:rsid w:val="008B7BB9"/>
    <w:rsid w:val="008C05F0"/>
    <w:rsid w:val="008C13C9"/>
    <w:rsid w:val="008C351E"/>
    <w:rsid w:val="008C6C1D"/>
    <w:rsid w:val="008D1144"/>
    <w:rsid w:val="008D16FE"/>
    <w:rsid w:val="008D1A64"/>
    <w:rsid w:val="008D1A84"/>
    <w:rsid w:val="008D29CC"/>
    <w:rsid w:val="008D33B4"/>
    <w:rsid w:val="008D57BD"/>
    <w:rsid w:val="008E0C36"/>
    <w:rsid w:val="008E1048"/>
    <w:rsid w:val="008E1C21"/>
    <w:rsid w:val="008E2506"/>
    <w:rsid w:val="008E25F5"/>
    <w:rsid w:val="008E2D29"/>
    <w:rsid w:val="008E2F77"/>
    <w:rsid w:val="008E612A"/>
    <w:rsid w:val="008E61A8"/>
    <w:rsid w:val="008E64F4"/>
    <w:rsid w:val="008E6C8D"/>
    <w:rsid w:val="008E6FB7"/>
    <w:rsid w:val="008F0927"/>
    <w:rsid w:val="008F0D7A"/>
    <w:rsid w:val="008F52DD"/>
    <w:rsid w:val="008F59D4"/>
    <w:rsid w:val="008F5B8D"/>
    <w:rsid w:val="008F6C4D"/>
    <w:rsid w:val="008F7B00"/>
    <w:rsid w:val="009001D5"/>
    <w:rsid w:val="00902F0B"/>
    <w:rsid w:val="00902F1C"/>
    <w:rsid w:val="009035F8"/>
    <w:rsid w:val="0090508D"/>
    <w:rsid w:val="00910331"/>
    <w:rsid w:val="009117F1"/>
    <w:rsid w:val="00914897"/>
    <w:rsid w:val="00915B34"/>
    <w:rsid w:val="00921210"/>
    <w:rsid w:val="009230E8"/>
    <w:rsid w:val="00924141"/>
    <w:rsid w:val="00931BCC"/>
    <w:rsid w:val="009345F7"/>
    <w:rsid w:val="0093521B"/>
    <w:rsid w:val="009360B2"/>
    <w:rsid w:val="009370B5"/>
    <w:rsid w:val="00937DA3"/>
    <w:rsid w:val="0094410D"/>
    <w:rsid w:val="00950931"/>
    <w:rsid w:val="009527D3"/>
    <w:rsid w:val="00952956"/>
    <w:rsid w:val="00953071"/>
    <w:rsid w:val="00956091"/>
    <w:rsid w:val="009576DE"/>
    <w:rsid w:val="009603F0"/>
    <w:rsid w:val="00960B09"/>
    <w:rsid w:val="00961FB9"/>
    <w:rsid w:val="00963F0A"/>
    <w:rsid w:val="009664E6"/>
    <w:rsid w:val="00967271"/>
    <w:rsid w:val="00967649"/>
    <w:rsid w:val="00972773"/>
    <w:rsid w:val="009727FC"/>
    <w:rsid w:val="00973278"/>
    <w:rsid w:val="00974BBD"/>
    <w:rsid w:val="00976049"/>
    <w:rsid w:val="00976605"/>
    <w:rsid w:val="00977FE9"/>
    <w:rsid w:val="009810DD"/>
    <w:rsid w:val="00981E05"/>
    <w:rsid w:val="0098239C"/>
    <w:rsid w:val="00982E67"/>
    <w:rsid w:val="009839F0"/>
    <w:rsid w:val="009854A6"/>
    <w:rsid w:val="00985CCF"/>
    <w:rsid w:val="0098703A"/>
    <w:rsid w:val="00990744"/>
    <w:rsid w:val="0099215C"/>
    <w:rsid w:val="00993E93"/>
    <w:rsid w:val="009A0169"/>
    <w:rsid w:val="009A1B1A"/>
    <w:rsid w:val="009A1E97"/>
    <w:rsid w:val="009A2973"/>
    <w:rsid w:val="009A5433"/>
    <w:rsid w:val="009A5B36"/>
    <w:rsid w:val="009B2259"/>
    <w:rsid w:val="009B28E6"/>
    <w:rsid w:val="009B485E"/>
    <w:rsid w:val="009B5C6A"/>
    <w:rsid w:val="009B6830"/>
    <w:rsid w:val="009C0A20"/>
    <w:rsid w:val="009C0BAD"/>
    <w:rsid w:val="009C3B49"/>
    <w:rsid w:val="009C4103"/>
    <w:rsid w:val="009C665B"/>
    <w:rsid w:val="009D027C"/>
    <w:rsid w:val="009D03DB"/>
    <w:rsid w:val="009D0ADC"/>
    <w:rsid w:val="009D2ABB"/>
    <w:rsid w:val="009D2F21"/>
    <w:rsid w:val="009D4D46"/>
    <w:rsid w:val="009D4D6F"/>
    <w:rsid w:val="009D5196"/>
    <w:rsid w:val="009D5D3D"/>
    <w:rsid w:val="009D6F49"/>
    <w:rsid w:val="009D7D4B"/>
    <w:rsid w:val="009E17C1"/>
    <w:rsid w:val="009E17CB"/>
    <w:rsid w:val="009E2B62"/>
    <w:rsid w:val="009E31EB"/>
    <w:rsid w:val="009E56AE"/>
    <w:rsid w:val="009E5E14"/>
    <w:rsid w:val="009E63EB"/>
    <w:rsid w:val="009E6BF0"/>
    <w:rsid w:val="009E793D"/>
    <w:rsid w:val="009F06CE"/>
    <w:rsid w:val="009F0D9A"/>
    <w:rsid w:val="009F1CC6"/>
    <w:rsid w:val="009F2902"/>
    <w:rsid w:val="009F2FBF"/>
    <w:rsid w:val="009F416A"/>
    <w:rsid w:val="009F4AF5"/>
    <w:rsid w:val="009F4D7E"/>
    <w:rsid w:val="009F6CAE"/>
    <w:rsid w:val="00A014B6"/>
    <w:rsid w:val="00A05A73"/>
    <w:rsid w:val="00A06DF8"/>
    <w:rsid w:val="00A119A7"/>
    <w:rsid w:val="00A127C6"/>
    <w:rsid w:val="00A1389C"/>
    <w:rsid w:val="00A1555F"/>
    <w:rsid w:val="00A15A67"/>
    <w:rsid w:val="00A16A0E"/>
    <w:rsid w:val="00A17781"/>
    <w:rsid w:val="00A2178E"/>
    <w:rsid w:val="00A225D3"/>
    <w:rsid w:val="00A22916"/>
    <w:rsid w:val="00A22C5F"/>
    <w:rsid w:val="00A24535"/>
    <w:rsid w:val="00A250DC"/>
    <w:rsid w:val="00A26350"/>
    <w:rsid w:val="00A265B8"/>
    <w:rsid w:val="00A30727"/>
    <w:rsid w:val="00A31BD2"/>
    <w:rsid w:val="00A3592E"/>
    <w:rsid w:val="00A43D8C"/>
    <w:rsid w:val="00A45119"/>
    <w:rsid w:val="00A4552A"/>
    <w:rsid w:val="00A457F3"/>
    <w:rsid w:val="00A47D35"/>
    <w:rsid w:val="00A47F36"/>
    <w:rsid w:val="00A50A05"/>
    <w:rsid w:val="00A50DE8"/>
    <w:rsid w:val="00A50F2C"/>
    <w:rsid w:val="00A51AD0"/>
    <w:rsid w:val="00A5275E"/>
    <w:rsid w:val="00A55E3A"/>
    <w:rsid w:val="00A60D45"/>
    <w:rsid w:val="00A61135"/>
    <w:rsid w:val="00A6123A"/>
    <w:rsid w:val="00A6191F"/>
    <w:rsid w:val="00A64215"/>
    <w:rsid w:val="00A65A0C"/>
    <w:rsid w:val="00A65EAE"/>
    <w:rsid w:val="00A71593"/>
    <w:rsid w:val="00A72F8F"/>
    <w:rsid w:val="00A73732"/>
    <w:rsid w:val="00A738A4"/>
    <w:rsid w:val="00A73CB2"/>
    <w:rsid w:val="00A73E99"/>
    <w:rsid w:val="00A74B24"/>
    <w:rsid w:val="00A7533D"/>
    <w:rsid w:val="00A763E6"/>
    <w:rsid w:val="00A77D34"/>
    <w:rsid w:val="00A80507"/>
    <w:rsid w:val="00A84898"/>
    <w:rsid w:val="00A84A7D"/>
    <w:rsid w:val="00A84B99"/>
    <w:rsid w:val="00A850FE"/>
    <w:rsid w:val="00A868EA"/>
    <w:rsid w:val="00A871EA"/>
    <w:rsid w:val="00A91C0A"/>
    <w:rsid w:val="00A91C90"/>
    <w:rsid w:val="00A935AF"/>
    <w:rsid w:val="00A94217"/>
    <w:rsid w:val="00A944E4"/>
    <w:rsid w:val="00A95BFB"/>
    <w:rsid w:val="00A95CC4"/>
    <w:rsid w:val="00AA4758"/>
    <w:rsid w:val="00AA5C57"/>
    <w:rsid w:val="00AB011D"/>
    <w:rsid w:val="00AB19E2"/>
    <w:rsid w:val="00AB1BB3"/>
    <w:rsid w:val="00AB2224"/>
    <w:rsid w:val="00AB2EF0"/>
    <w:rsid w:val="00AB3FBE"/>
    <w:rsid w:val="00AB58E1"/>
    <w:rsid w:val="00AB6B4E"/>
    <w:rsid w:val="00AB7A80"/>
    <w:rsid w:val="00AC0259"/>
    <w:rsid w:val="00AC0A35"/>
    <w:rsid w:val="00AC0FEF"/>
    <w:rsid w:val="00AC1996"/>
    <w:rsid w:val="00AC1A53"/>
    <w:rsid w:val="00AC1F6C"/>
    <w:rsid w:val="00AC2198"/>
    <w:rsid w:val="00AC33B5"/>
    <w:rsid w:val="00AC5CB1"/>
    <w:rsid w:val="00AC69A6"/>
    <w:rsid w:val="00AC7673"/>
    <w:rsid w:val="00AC7705"/>
    <w:rsid w:val="00AD4052"/>
    <w:rsid w:val="00AD53CB"/>
    <w:rsid w:val="00AD6DE5"/>
    <w:rsid w:val="00AD7601"/>
    <w:rsid w:val="00AD769F"/>
    <w:rsid w:val="00AE005C"/>
    <w:rsid w:val="00AE2340"/>
    <w:rsid w:val="00AE51BE"/>
    <w:rsid w:val="00AE60F5"/>
    <w:rsid w:val="00AE67BA"/>
    <w:rsid w:val="00AE6C75"/>
    <w:rsid w:val="00AE6FD3"/>
    <w:rsid w:val="00AF0D5F"/>
    <w:rsid w:val="00AF0E4A"/>
    <w:rsid w:val="00AF272D"/>
    <w:rsid w:val="00AF4B2A"/>
    <w:rsid w:val="00AF62E7"/>
    <w:rsid w:val="00AF65B0"/>
    <w:rsid w:val="00AF6951"/>
    <w:rsid w:val="00B00435"/>
    <w:rsid w:val="00B018DD"/>
    <w:rsid w:val="00B01EDD"/>
    <w:rsid w:val="00B02135"/>
    <w:rsid w:val="00B0390A"/>
    <w:rsid w:val="00B04094"/>
    <w:rsid w:val="00B0450C"/>
    <w:rsid w:val="00B06835"/>
    <w:rsid w:val="00B069A7"/>
    <w:rsid w:val="00B07AC5"/>
    <w:rsid w:val="00B10983"/>
    <w:rsid w:val="00B118D3"/>
    <w:rsid w:val="00B129F4"/>
    <w:rsid w:val="00B12F39"/>
    <w:rsid w:val="00B143E5"/>
    <w:rsid w:val="00B1698E"/>
    <w:rsid w:val="00B235F7"/>
    <w:rsid w:val="00B25C9D"/>
    <w:rsid w:val="00B27C2A"/>
    <w:rsid w:val="00B30122"/>
    <w:rsid w:val="00B3203B"/>
    <w:rsid w:val="00B32C08"/>
    <w:rsid w:val="00B3636A"/>
    <w:rsid w:val="00B36E53"/>
    <w:rsid w:val="00B419E1"/>
    <w:rsid w:val="00B4271F"/>
    <w:rsid w:val="00B42DCD"/>
    <w:rsid w:val="00B43DE9"/>
    <w:rsid w:val="00B4404B"/>
    <w:rsid w:val="00B446C7"/>
    <w:rsid w:val="00B460BF"/>
    <w:rsid w:val="00B51C8C"/>
    <w:rsid w:val="00B52401"/>
    <w:rsid w:val="00B54200"/>
    <w:rsid w:val="00B5456C"/>
    <w:rsid w:val="00B55537"/>
    <w:rsid w:val="00B56424"/>
    <w:rsid w:val="00B57E05"/>
    <w:rsid w:val="00B61007"/>
    <w:rsid w:val="00B61C3B"/>
    <w:rsid w:val="00B65636"/>
    <w:rsid w:val="00B66677"/>
    <w:rsid w:val="00B70276"/>
    <w:rsid w:val="00B71AD8"/>
    <w:rsid w:val="00B72361"/>
    <w:rsid w:val="00B75515"/>
    <w:rsid w:val="00B77AAE"/>
    <w:rsid w:val="00B80853"/>
    <w:rsid w:val="00B81756"/>
    <w:rsid w:val="00B8203C"/>
    <w:rsid w:val="00B862C3"/>
    <w:rsid w:val="00B8699A"/>
    <w:rsid w:val="00B919EF"/>
    <w:rsid w:val="00B92CC4"/>
    <w:rsid w:val="00B92FED"/>
    <w:rsid w:val="00B93DAC"/>
    <w:rsid w:val="00B966E9"/>
    <w:rsid w:val="00B9703C"/>
    <w:rsid w:val="00BA1966"/>
    <w:rsid w:val="00BA4ABC"/>
    <w:rsid w:val="00BA67C5"/>
    <w:rsid w:val="00BB1E0B"/>
    <w:rsid w:val="00BB36AA"/>
    <w:rsid w:val="00BB3D36"/>
    <w:rsid w:val="00BB59CB"/>
    <w:rsid w:val="00BC157A"/>
    <w:rsid w:val="00BC21A8"/>
    <w:rsid w:val="00BC30CC"/>
    <w:rsid w:val="00BC6897"/>
    <w:rsid w:val="00BC6C11"/>
    <w:rsid w:val="00BC7B73"/>
    <w:rsid w:val="00BD010F"/>
    <w:rsid w:val="00BD07C4"/>
    <w:rsid w:val="00BD0B44"/>
    <w:rsid w:val="00BD1CCE"/>
    <w:rsid w:val="00BD24B9"/>
    <w:rsid w:val="00BD2AAD"/>
    <w:rsid w:val="00BD32B5"/>
    <w:rsid w:val="00BE0166"/>
    <w:rsid w:val="00BE0C17"/>
    <w:rsid w:val="00BE22FE"/>
    <w:rsid w:val="00BE240C"/>
    <w:rsid w:val="00BE272D"/>
    <w:rsid w:val="00BE298F"/>
    <w:rsid w:val="00BE302B"/>
    <w:rsid w:val="00BE508C"/>
    <w:rsid w:val="00BE54FB"/>
    <w:rsid w:val="00BE65D9"/>
    <w:rsid w:val="00BE7CFD"/>
    <w:rsid w:val="00BF392E"/>
    <w:rsid w:val="00BF6EF6"/>
    <w:rsid w:val="00BF76DE"/>
    <w:rsid w:val="00C00B39"/>
    <w:rsid w:val="00C01169"/>
    <w:rsid w:val="00C0317D"/>
    <w:rsid w:val="00C03426"/>
    <w:rsid w:val="00C05F95"/>
    <w:rsid w:val="00C064CB"/>
    <w:rsid w:val="00C105EC"/>
    <w:rsid w:val="00C11163"/>
    <w:rsid w:val="00C13538"/>
    <w:rsid w:val="00C1474D"/>
    <w:rsid w:val="00C154B9"/>
    <w:rsid w:val="00C15F00"/>
    <w:rsid w:val="00C2078A"/>
    <w:rsid w:val="00C20882"/>
    <w:rsid w:val="00C21179"/>
    <w:rsid w:val="00C220E0"/>
    <w:rsid w:val="00C23ED5"/>
    <w:rsid w:val="00C24D5B"/>
    <w:rsid w:val="00C26BD6"/>
    <w:rsid w:val="00C27FCE"/>
    <w:rsid w:val="00C3189C"/>
    <w:rsid w:val="00C35933"/>
    <w:rsid w:val="00C372B3"/>
    <w:rsid w:val="00C378B6"/>
    <w:rsid w:val="00C403E6"/>
    <w:rsid w:val="00C404DB"/>
    <w:rsid w:val="00C40BBC"/>
    <w:rsid w:val="00C446B6"/>
    <w:rsid w:val="00C46CD4"/>
    <w:rsid w:val="00C50C9A"/>
    <w:rsid w:val="00C51145"/>
    <w:rsid w:val="00C513DA"/>
    <w:rsid w:val="00C5211B"/>
    <w:rsid w:val="00C523EC"/>
    <w:rsid w:val="00C54E74"/>
    <w:rsid w:val="00C569D1"/>
    <w:rsid w:val="00C60451"/>
    <w:rsid w:val="00C60D32"/>
    <w:rsid w:val="00C61599"/>
    <w:rsid w:val="00C61728"/>
    <w:rsid w:val="00C62951"/>
    <w:rsid w:val="00C63140"/>
    <w:rsid w:val="00C64312"/>
    <w:rsid w:val="00C646AC"/>
    <w:rsid w:val="00C64B0F"/>
    <w:rsid w:val="00C66E10"/>
    <w:rsid w:val="00C67648"/>
    <w:rsid w:val="00C67F83"/>
    <w:rsid w:val="00C70653"/>
    <w:rsid w:val="00C72B51"/>
    <w:rsid w:val="00C768DE"/>
    <w:rsid w:val="00C77077"/>
    <w:rsid w:val="00C7756E"/>
    <w:rsid w:val="00C83549"/>
    <w:rsid w:val="00C84154"/>
    <w:rsid w:val="00C87495"/>
    <w:rsid w:val="00C903DA"/>
    <w:rsid w:val="00C90598"/>
    <w:rsid w:val="00C91959"/>
    <w:rsid w:val="00C922A5"/>
    <w:rsid w:val="00C9234C"/>
    <w:rsid w:val="00C927D0"/>
    <w:rsid w:val="00C93562"/>
    <w:rsid w:val="00C9368B"/>
    <w:rsid w:val="00C9604F"/>
    <w:rsid w:val="00C96688"/>
    <w:rsid w:val="00C97735"/>
    <w:rsid w:val="00C9780E"/>
    <w:rsid w:val="00CA02A1"/>
    <w:rsid w:val="00CA0973"/>
    <w:rsid w:val="00CA1CC8"/>
    <w:rsid w:val="00CA2CA6"/>
    <w:rsid w:val="00CA2D72"/>
    <w:rsid w:val="00CA44BD"/>
    <w:rsid w:val="00CA463C"/>
    <w:rsid w:val="00CA6EB0"/>
    <w:rsid w:val="00CA7FC2"/>
    <w:rsid w:val="00CB020C"/>
    <w:rsid w:val="00CB1153"/>
    <w:rsid w:val="00CB1D62"/>
    <w:rsid w:val="00CB40F4"/>
    <w:rsid w:val="00CB4287"/>
    <w:rsid w:val="00CB4E82"/>
    <w:rsid w:val="00CB51B0"/>
    <w:rsid w:val="00CB67F0"/>
    <w:rsid w:val="00CB7302"/>
    <w:rsid w:val="00CB7CA5"/>
    <w:rsid w:val="00CC1E2B"/>
    <w:rsid w:val="00CC4E93"/>
    <w:rsid w:val="00CD02A5"/>
    <w:rsid w:val="00CD03C9"/>
    <w:rsid w:val="00CD115F"/>
    <w:rsid w:val="00CD4A7C"/>
    <w:rsid w:val="00CD643F"/>
    <w:rsid w:val="00CD6DEC"/>
    <w:rsid w:val="00CE0BC1"/>
    <w:rsid w:val="00CF0468"/>
    <w:rsid w:val="00CF1109"/>
    <w:rsid w:val="00CF1166"/>
    <w:rsid w:val="00CF18C7"/>
    <w:rsid w:val="00CF261F"/>
    <w:rsid w:val="00CF2977"/>
    <w:rsid w:val="00CF7CED"/>
    <w:rsid w:val="00CF7D45"/>
    <w:rsid w:val="00D013D6"/>
    <w:rsid w:val="00D0282B"/>
    <w:rsid w:val="00D03F8C"/>
    <w:rsid w:val="00D0613D"/>
    <w:rsid w:val="00D064CF"/>
    <w:rsid w:val="00D07E70"/>
    <w:rsid w:val="00D12569"/>
    <w:rsid w:val="00D125A4"/>
    <w:rsid w:val="00D14647"/>
    <w:rsid w:val="00D15D0B"/>
    <w:rsid w:val="00D17B9C"/>
    <w:rsid w:val="00D2128D"/>
    <w:rsid w:val="00D21C21"/>
    <w:rsid w:val="00D25500"/>
    <w:rsid w:val="00D26D1D"/>
    <w:rsid w:val="00D27647"/>
    <w:rsid w:val="00D32970"/>
    <w:rsid w:val="00D32FEB"/>
    <w:rsid w:val="00D36CA8"/>
    <w:rsid w:val="00D37707"/>
    <w:rsid w:val="00D407FF"/>
    <w:rsid w:val="00D418D5"/>
    <w:rsid w:val="00D418F2"/>
    <w:rsid w:val="00D42957"/>
    <w:rsid w:val="00D42B51"/>
    <w:rsid w:val="00D44381"/>
    <w:rsid w:val="00D443CD"/>
    <w:rsid w:val="00D46D1D"/>
    <w:rsid w:val="00D477C8"/>
    <w:rsid w:val="00D478EA"/>
    <w:rsid w:val="00D529DE"/>
    <w:rsid w:val="00D554FB"/>
    <w:rsid w:val="00D55EC9"/>
    <w:rsid w:val="00D569A5"/>
    <w:rsid w:val="00D57559"/>
    <w:rsid w:val="00D62468"/>
    <w:rsid w:val="00D6561C"/>
    <w:rsid w:val="00D65690"/>
    <w:rsid w:val="00D65714"/>
    <w:rsid w:val="00D67DA5"/>
    <w:rsid w:val="00D70641"/>
    <w:rsid w:val="00D70848"/>
    <w:rsid w:val="00D70910"/>
    <w:rsid w:val="00D71C14"/>
    <w:rsid w:val="00D71CB9"/>
    <w:rsid w:val="00D72243"/>
    <w:rsid w:val="00D726C9"/>
    <w:rsid w:val="00D74231"/>
    <w:rsid w:val="00D74351"/>
    <w:rsid w:val="00D74A06"/>
    <w:rsid w:val="00D80688"/>
    <w:rsid w:val="00D80C91"/>
    <w:rsid w:val="00D81B02"/>
    <w:rsid w:val="00D82027"/>
    <w:rsid w:val="00D823B9"/>
    <w:rsid w:val="00D835B5"/>
    <w:rsid w:val="00D8505A"/>
    <w:rsid w:val="00D85514"/>
    <w:rsid w:val="00D865EE"/>
    <w:rsid w:val="00D867B4"/>
    <w:rsid w:val="00D912CC"/>
    <w:rsid w:val="00D920AA"/>
    <w:rsid w:val="00D92DBD"/>
    <w:rsid w:val="00D93DAE"/>
    <w:rsid w:val="00D95B61"/>
    <w:rsid w:val="00D96C9D"/>
    <w:rsid w:val="00D97C0A"/>
    <w:rsid w:val="00DA038E"/>
    <w:rsid w:val="00DA14F9"/>
    <w:rsid w:val="00DA401C"/>
    <w:rsid w:val="00DA43B8"/>
    <w:rsid w:val="00DA4610"/>
    <w:rsid w:val="00DA6D61"/>
    <w:rsid w:val="00DA7DF3"/>
    <w:rsid w:val="00DB23A0"/>
    <w:rsid w:val="00DB4A3F"/>
    <w:rsid w:val="00DB62E9"/>
    <w:rsid w:val="00DB6C3E"/>
    <w:rsid w:val="00DB7377"/>
    <w:rsid w:val="00DC1EB5"/>
    <w:rsid w:val="00DC4504"/>
    <w:rsid w:val="00DC4663"/>
    <w:rsid w:val="00DC515B"/>
    <w:rsid w:val="00DC7852"/>
    <w:rsid w:val="00DD12D3"/>
    <w:rsid w:val="00DD1C8A"/>
    <w:rsid w:val="00DD38B0"/>
    <w:rsid w:val="00DD3D54"/>
    <w:rsid w:val="00DD6DC3"/>
    <w:rsid w:val="00DD7528"/>
    <w:rsid w:val="00DE1147"/>
    <w:rsid w:val="00DE4230"/>
    <w:rsid w:val="00DE47C7"/>
    <w:rsid w:val="00DE67C4"/>
    <w:rsid w:val="00DE7F72"/>
    <w:rsid w:val="00DF0AE9"/>
    <w:rsid w:val="00DF1E0A"/>
    <w:rsid w:val="00DF2074"/>
    <w:rsid w:val="00DF3210"/>
    <w:rsid w:val="00DF3B03"/>
    <w:rsid w:val="00DF4DE1"/>
    <w:rsid w:val="00DF560A"/>
    <w:rsid w:val="00DF578E"/>
    <w:rsid w:val="00DF697C"/>
    <w:rsid w:val="00E00780"/>
    <w:rsid w:val="00E01298"/>
    <w:rsid w:val="00E020CF"/>
    <w:rsid w:val="00E02CB8"/>
    <w:rsid w:val="00E02E66"/>
    <w:rsid w:val="00E067F3"/>
    <w:rsid w:val="00E07773"/>
    <w:rsid w:val="00E14103"/>
    <w:rsid w:val="00E17A42"/>
    <w:rsid w:val="00E213EF"/>
    <w:rsid w:val="00E24342"/>
    <w:rsid w:val="00E246B2"/>
    <w:rsid w:val="00E24947"/>
    <w:rsid w:val="00E26538"/>
    <w:rsid w:val="00E323FE"/>
    <w:rsid w:val="00E351D8"/>
    <w:rsid w:val="00E413CA"/>
    <w:rsid w:val="00E42A63"/>
    <w:rsid w:val="00E4404A"/>
    <w:rsid w:val="00E4645C"/>
    <w:rsid w:val="00E50B92"/>
    <w:rsid w:val="00E50C60"/>
    <w:rsid w:val="00E5276D"/>
    <w:rsid w:val="00E527A1"/>
    <w:rsid w:val="00E54FBD"/>
    <w:rsid w:val="00E61448"/>
    <w:rsid w:val="00E633B7"/>
    <w:rsid w:val="00E637BE"/>
    <w:rsid w:val="00E644B9"/>
    <w:rsid w:val="00E65109"/>
    <w:rsid w:val="00E6760F"/>
    <w:rsid w:val="00E67B8F"/>
    <w:rsid w:val="00E67EE9"/>
    <w:rsid w:val="00E705A8"/>
    <w:rsid w:val="00E72694"/>
    <w:rsid w:val="00E733AF"/>
    <w:rsid w:val="00E7524F"/>
    <w:rsid w:val="00E7557A"/>
    <w:rsid w:val="00E77030"/>
    <w:rsid w:val="00E777E8"/>
    <w:rsid w:val="00E77BA9"/>
    <w:rsid w:val="00E8186B"/>
    <w:rsid w:val="00E8389F"/>
    <w:rsid w:val="00E85364"/>
    <w:rsid w:val="00E85992"/>
    <w:rsid w:val="00E85DBE"/>
    <w:rsid w:val="00E85F70"/>
    <w:rsid w:val="00E86DA2"/>
    <w:rsid w:val="00E87984"/>
    <w:rsid w:val="00E87C11"/>
    <w:rsid w:val="00E901F5"/>
    <w:rsid w:val="00E904D1"/>
    <w:rsid w:val="00E92081"/>
    <w:rsid w:val="00E92CF5"/>
    <w:rsid w:val="00E92FC7"/>
    <w:rsid w:val="00E93C2B"/>
    <w:rsid w:val="00E94696"/>
    <w:rsid w:val="00EA01F2"/>
    <w:rsid w:val="00EA078B"/>
    <w:rsid w:val="00EA08DA"/>
    <w:rsid w:val="00EA09D8"/>
    <w:rsid w:val="00EA1055"/>
    <w:rsid w:val="00EA3BE2"/>
    <w:rsid w:val="00EA3D45"/>
    <w:rsid w:val="00EA42CC"/>
    <w:rsid w:val="00EA47DE"/>
    <w:rsid w:val="00EA76D3"/>
    <w:rsid w:val="00EB0562"/>
    <w:rsid w:val="00EB14F0"/>
    <w:rsid w:val="00EB2DEF"/>
    <w:rsid w:val="00EB761B"/>
    <w:rsid w:val="00EC04AF"/>
    <w:rsid w:val="00EC0C1E"/>
    <w:rsid w:val="00EC218E"/>
    <w:rsid w:val="00EC2817"/>
    <w:rsid w:val="00EC4C82"/>
    <w:rsid w:val="00EC6EC7"/>
    <w:rsid w:val="00ED0293"/>
    <w:rsid w:val="00ED09A3"/>
    <w:rsid w:val="00ED0F58"/>
    <w:rsid w:val="00ED2058"/>
    <w:rsid w:val="00ED2C45"/>
    <w:rsid w:val="00ED58BF"/>
    <w:rsid w:val="00ED6DE3"/>
    <w:rsid w:val="00ED7216"/>
    <w:rsid w:val="00EE4B96"/>
    <w:rsid w:val="00EE5158"/>
    <w:rsid w:val="00EE5EB5"/>
    <w:rsid w:val="00EE720F"/>
    <w:rsid w:val="00EE7E1C"/>
    <w:rsid w:val="00EF25FC"/>
    <w:rsid w:val="00EF26BF"/>
    <w:rsid w:val="00F0105A"/>
    <w:rsid w:val="00F01287"/>
    <w:rsid w:val="00F01792"/>
    <w:rsid w:val="00F01B14"/>
    <w:rsid w:val="00F01CA7"/>
    <w:rsid w:val="00F022E7"/>
    <w:rsid w:val="00F03038"/>
    <w:rsid w:val="00F04B6D"/>
    <w:rsid w:val="00F063F4"/>
    <w:rsid w:val="00F11E59"/>
    <w:rsid w:val="00F12F08"/>
    <w:rsid w:val="00F144CF"/>
    <w:rsid w:val="00F1515A"/>
    <w:rsid w:val="00F15274"/>
    <w:rsid w:val="00F15802"/>
    <w:rsid w:val="00F15BC6"/>
    <w:rsid w:val="00F17124"/>
    <w:rsid w:val="00F17A7E"/>
    <w:rsid w:val="00F17BC5"/>
    <w:rsid w:val="00F21299"/>
    <w:rsid w:val="00F2352B"/>
    <w:rsid w:val="00F2369D"/>
    <w:rsid w:val="00F24125"/>
    <w:rsid w:val="00F256DC"/>
    <w:rsid w:val="00F302A0"/>
    <w:rsid w:val="00F3043B"/>
    <w:rsid w:val="00F31B3C"/>
    <w:rsid w:val="00F325B1"/>
    <w:rsid w:val="00F33572"/>
    <w:rsid w:val="00F34CBD"/>
    <w:rsid w:val="00F37BBB"/>
    <w:rsid w:val="00F37C43"/>
    <w:rsid w:val="00F40F30"/>
    <w:rsid w:val="00F45669"/>
    <w:rsid w:val="00F501F5"/>
    <w:rsid w:val="00F5026C"/>
    <w:rsid w:val="00F510EC"/>
    <w:rsid w:val="00F5135E"/>
    <w:rsid w:val="00F51407"/>
    <w:rsid w:val="00F52352"/>
    <w:rsid w:val="00F558F3"/>
    <w:rsid w:val="00F56100"/>
    <w:rsid w:val="00F56F29"/>
    <w:rsid w:val="00F572A5"/>
    <w:rsid w:val="00F60932"/>
    <w:rsid w:val="00F60A06"/>
    <w:rsid w:val="00F61D09"/>
    <w:rsid w:val="00F624BC"/>
    <w:rsid w:val="00F62FFD"/>
    <w:rsid w:val="00F63192"/>
    <w:rsid w:val="00F63399"/>
    <w:rsid w:val="00F66A1F"/>
    <w:rsid w:val="00F6772B"/>
    <w:rsid w:val="00F71AD5"/>
    <w:rsid w:val="00F72A03"/>
    <w:rsid w:val="00F72CF1"/>
    <w:rsid w:val="00F72F53"/>
    <w:rsid w:val="00F731B7"/>
    <w:rsid w:val="00F771A1"/>
    <w:rsid w:val="00F77840"/>
    <w:rsid w:val="00F77857"/>
    <w:rsid w:val="00F8235D"/>
    <w:rsid w:val="00F82A40"/>
    <w:rsid w:val="00F84AD8"/>
    <w:rsid w:val="00F90366"/>
    <w:rsid w:val="00F91E66"/>
    <w:rsid w:val="00F94430"/>
    <w:rsid w:val="00FA1057"/>
    <w:rsid w:val="00FA24BF"/>
    <w:rsid w:val="00FA37E1"/>
    <w:rsid w:val="00FA3CF9"/>
    <w:rsid w:val="00FA3F5F"/>
    <w:rsid w:val="00FA45D5"/>
    <w:rsid w:val="00FA56B4"/>
    <w:rsid w:val="00FA5CCC"/>
    <w:rsid w:val="00FA6522"/>
    <w:rsid w:val="00FA690D"/>
    <w:rsid w:val="00FA7CDF"/>
    <w:rsid w:val="00FB15EE"/>
    <w:rsid w:val="00FB3CF7"/>
    <w:rsid w:val="00FB4ED7"/>
    <w:rsid w:val="00FB5015"/>
    <w:rsid w:val="00FC57D4"/>
    <w:rsid w:val="00FC5873"/>
    <w:rsid w:val="00FC795C"/>
    <w:rsid w:val="00FD075C"/>
    <w:rsid w:val="00FD256C"/>
    <w:rsid w:val="00FD388C"/>
    <w:rsid w:val="00FD40D5"/>
    <w:rsid w:val="00FD5C42"/>
    <w:rsid w:val="00FD7F81"/>
    <w:rsid w:val="00FE01AD"/>
    <w:rsid w:val="00FE3F3D"/>
    <w:rsid w:val="00FF01DF"/>
    <w:rsid w:val="00FF1314"/>
    <w:rsid w:val="00FF45B5"/>
    <w:rsid w:val="00FF73CF"/>
    <w:rsid w:val="00FF75A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rPr>
      <w:b/>
      <w:bCs/>
    </w:rPr>
  </w:style>
  <w:style w:type="paragraph" w:customStyle="1" w:styleId="3897CC72668744EC9C0794020AF021AA">
    <w:name w:val="3897CC72668744EC9C0794020AF02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24008-E1B3-4C0D-A4A8-1E338DB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{0C1DB046-7E3A-4EB3-935C-B3ED0C9AF60D}tf56348247_win32</Template>
  <TotalTime>36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imasfazria@gmail.com</dc:creator>
  <cp:keywords/>
  <dc:description/>
  <cp:lastModifiedBy>saputraberkahindonesia@outlook.com</cp:lastModifiedBy>
  <cp:revision>18</cp:revision>
  <cp:lastPrinted>2026-01-06T04:05:00Z</cp:lastPrinted>
  <dcterms:created xsi:type="dcterms:W3CDTF">2026-01-04T04:40:00Z</dcterms:created>
  <dcterms:modified xsi:type="dcterms:W3CDTF">2026-01-06T10:41:00Z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649e944e-e270-421d-b82d-db4891e9db53</vt:lpwstr>
  </property>
</Properties>
</file>